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29A0" w14:textId="7C9A7865" w:rsidR="0060416E" w:rsidRPr="00AA7C31" w:rsidRDefault="006368C6" w:rsidP="00AA7C31">
      <w:pPr>
        <w:spacing w:after="0" w:line="240" w:lineRule="auto"/>
        <w:jc w:val="center"/>
        <w:rPr>
          <w:rFonts w:ascii="Arial" w:hAnsi="Arial" w:cs="Arial"/>
          <w:b/>
          <w:bCs/>
          <w:sz w:val="20"/>
          <w:szCs w:val="20"/>
        </w:rPr>
      </w:pPr>
      <w:r w:rsidRPr="00AA7C31">
        <w:rPr>
          <w:rFonts w:ascii="Arial" w:hAnsi="Arial" w:cs="Arial"/>
          <w:b/>
          <w:bCs/>
          <w:sz w:val="20"/>
          <w:szCs w:val="20"/>
        </w:rPr>
        <w:t>Samuel G. Prabhakar</w:t>
      </w:r>
    </w:p>
    <w:p w14:paraId="6C480E8A" w14:textId="2C3757D2" w:rsidR="006368C6" w:rsidRPr="00AA7C31" w:rsidRDefault="00C24B86" w:rsidP="00AA7C31">
      <w:pPr>
        <w:pBdr>
          <w:bottom w:val="single" w:sz="12" w:space="1" w:color="auto"/>
        </w:pBdr>
        <w:spacing w:after="0" w:line="240" w:lineRule="auto"/>
        <w:jc w:val="center"/>
        <w:rPr>
          <w:rFonts w:ascii="Arial" w:hAnsi="Arial" w:cs="Arial"/>
          <w:b/>
          <w:bCs/>
          <w:sz w:val="20"/>
          <w:szCs w:val="20"/>
        </w:rPr>
      </w:pPr>
      <w:r>
        <w:rPr>
          <w:rFonts w:ascii="Arial" w:hAnsi="Arial" w:cs="Arial"/>
          <w:b/>
          <w:bCs/>
          <w:sz w:val="20"/>
          <w:szCs w:val="20"/>
        </w:rPr>
        <w:t xml:space="preserve">Employer: </w:t>
      </w:r>
      <w:r w:rsidRPr="00882B6C">
        <w:rPr>
          <w:rFonts w:ascii="Arial" w:hAnsi="Arial" w:cs="Arial"/>
          <w:sz w:val="20"/>
          <w:szCs w:val="20"/>
        </w:rPr>
        <w:t>VisionSoft Intl Inc. pl contact: prabhu @ 770-872-7576</w:t>
      </w:r>
    </w:p>
    <w:p w14:paraId="062C8C0E" w14:textId="5CE560DC" w:rsidR="006368C6" w:rsidRPr="00AA7C31" w:rsidRDefault="003578A2"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Summary</w:t>
      </w:r>
    </w:p>
    <w:p w14:paraId="60940F4E" w14:textId="1C9E2C55" w:rsidR="0076734A" w:rsidRPr="00AA7C31" w:rsidRDefault="00CE2FA8" w:rsidP="00AA7C31">
      <w:pPr>
        <w:pStyle w:val="ListParagraph"/>
        <w:numPr>
          <w:ilvl w:val="0"/>
          <w:numId w:val="11"/>
        </w:numPr>
        <w:spacing w:after="0" w:line="240" w:lineRule="auto"/>
        <w:ind w:right="-283"/>
        <w:jc w:val="both"/>
        <w:rPr>
          <w:rFonts w:ascii="Arial" w:hAnsi="Arial" w:cs="Arial"/>
          <w:color w:val="000000" w:themeColor="text1"/>
          <w:sz w:val="20"/>
          <w:szCs w:val="20"/>
        </w:rPr>
      </w:pPr>
      <w:r w:rsidRPr="00AA7C31">
        <w:rPr>
          <w:rFonts w:ascii="Arial" w:hAnsi="Arial" w:cs="Arial"/>
          <w:color w:val="000000" w:themeColor="text1"/>
          <w:sz w:val="20"/>
          <w:szCs w:val="20"/>
        </w:rPr>
        <w:t xml:space="preserve">Over </w:t>
      </w:r>
      <w:r w:rsidR="00AA7C31">
        <w:rPr>
          <w:rFonts w:ascii="Arial" w:hAnsi="Arial" w:cs="Arial"/>
          <w:color w:val="000000" w:themeColor="text1"/>
          <w:sz w:val="20"/>
          <w:szCs w:val="20"/>
        </w:rPr>
        <w:t>7</w:t>
      </w:r>
      <w:r w:rsidRPr="00AA7C31">
        <w:rPr>
          <w:rFonts w:ascii="Arial" w:hAnsi="Arial" w:cs="Arial"/>
          <w:color w:val="000000" w:themeColor="text1"/>
          <w:sz w:val="20"/>
          <w:szCs w:val="20"/>
        </w:rPr>
        <w:t xml:space="preserve"> years of experience using </w:t>
      </w:r>
      <w:r w:rsidR="0076734A" w:rsidRPr="00AA7C31">
        <w:rPr>
          <w:rFonts w:ascii="Arial" w:hAnsi="Arial" w:cs="Arial"/>
          <w:b/>
          <w:bCs/>
          <w:color w:val="000000" w:themeColor="text1"/>
          <w:sz w:val="20"/>
          <w:szCs w:val="20"/>
        </w:rPr>
        <w:t>Python</w:t>
      </w:r>
      <w:r w:rsidR="0076734A" w:rsidRPr="00AA7C31">
        <w:rPr>
          <w:rFonts w:ascii="Arial" w:hAnsi="Arial" w:cs="Arial"/>
          <w:color w:val="000000" w:themeColor="text1"/>
          <w:sz w:val="20"/>
          <w:szCs w:val="20"/>
        </w:rPr>
        <w:t xml:space="preserve">, </w:t>
      </w:r>
      <w:r w:rsidRPr="00AA7C31">
        <w:rPr>
          <w:rFonts w:ascii="Arial" w:hAnsi="Arial" w:cs="Arial"/>
          <w:b/>
          <w:bCs/>
          <w:color w:val="000000" w:themeColor="text1"/>
          <w:sz w:val="20"/>
          <w:szCs w:val="20"/>
        </w:rPr>
        <w:t>C++</w:t>
      </w:r>
      <w:r w:rsidR="001347F4" w:rsidRPr="00AA7C31">
        <w:rPr>
          <w:rFonts w:ascii="Arial" w:hAnsi="Arial" w:cs="Arial"/>
          <w:color w:val="000000" w:themeColor="text1"/>
          <w:sz w:val="20"/>
          <w:szCs w:val="20"/>
        </w:rPr>
        <w:t xml:space="preserve">, </w:t>
      </w:r>
      <w:r w:rsidR="00CD582C" w:rsidRPr="00AA7C31">
        <w:rPr>
          <w:rFonts w:ascii="Arial" w:hAnsi="Arial" w:cs="Arial"/>
          <w:b/>
          <w:bCs/>
          <w:color w:val="000000" w:themeColor="text1"/>
          <w:sz w:val="20"/>
          <w:szCs w:val="20"/>
        </w:rPr>
        <w:t>Java</w:t>
      </w:r>
      <w:r w:rsidR="00CD582C" w:rsidRPr="00AA7C31">
        <w:rPr>
          <w:rFonts w:ascii="Arial" w:hAnsi="Arial" w:cs="Arial"/>
          <w:color w:val="000000" w:themeColor="text1"/>
          <w:sz w:val="20"/>
          <w:szCs w:val="20"/>
        </w:rPr>
        <w:t xml:space="preserve">, </w:t>
      </w:r>
      <w:r w:rsidR="0076734A" w:rsidRPr="00AA7C31">
        <w:rPr>
          <w:rFonts w:ascii="Arial" w:hAnsi="Arial" w:cs="Arial"/>
          <w:b/>
          <w:bCs/>
          <w:color w:val="000000" w:themeColor="text1"/>
          <w:sz w:val="20"/>
          <w:szCs w:val="20"/>
        </w:rPr>
        <w:t>PHP</w:t>
      </w:r>
      <w:r w:rsidR="0076734A" w:rsidRPr="00AA7C31">
        <w:rPr>
          <w:rFonts w:ascii="Arial" w:hAnsi="Arial" w:cs="Arial"/>
          <w:color w:val="000000" w:themeColor="text1"/>
          <w:sz w:val="20"/>
          <w:szCs w:val="20"/>
        </w:rPr>
        <w:t xml:space="preserve"> &amp; </w:t>
      </w:r>
      <w:r w:rsidR="0076734A" w:rsidRPr="00AA7C31">
        <w:rPr>
          <w:rFonts w:ascii="Arial" w:hAnsi="Arial" w:cs="Arial"/>
          <w:b/>
          <w:bCs/>
          <w:color w:val="000000" w:themeColor="text1"/>
          <w:sz w:val="20"/>
          <w:szCs w:val="20"/>
        </w:rPr>
        <w:t>JavaScript</w:t>
      </w:r>
      <w:r w:rsidR="00DA5F98" w:rsidRPr="00AA7C31">
        <w:rPr>
          <w:rFonts w:ascii="Arial" w:hAnsi="Arial" w:cs="Arial"/>
          <w:color w:val="000000" w:themeColor="text1"/>
          <w:sz w:val="20"/>
          <w:szCs w:val="20"/>
        </w:rPr>
        <w:t xml:space="preserve"> for OOP </w:t>
      </w:r>
      <w:r w:rsidR="00FB3A20" w:rsidRPr="00AA7C31">
        <w:rPr>
          <w:rFonts w:ascii="Arial" w:hAnsi="Arial" w:cs="Arial"/>
          <w:color w:val="000000" w:themeColor="text1"/>
          <w:sz w:val="20"/>
          <w:szCs w:val="20"/>
        </w:rPr>
        <w:t>concepts</w:t>
      </w:r>
      <w:r w:rsidR="0076734A" w:rsidRPr="00AA7C31">
        <w:rPr>
          <w:rFonts w:ascii="Arial" w:hAnsi="Arial" w:cs="Arial"/>
          <w:color w:val="000000" w:themeColor="text1"/>
          <w:sz w:val="20"/>
          <w:szCs w:val="20"/>
        </w:rPr>
        <w:t>.</w:t>
      </w:r>
    </w:p>
    <w:p w14:paraId="3CC03BD2" w14:textId="04EF8C30" w:rsidR="007C3C3F" w:rsidRPr="00AA7C31" w:rsidRDefault="007C3C3F" w:rsidP="00AA7C31">
      <w:pPr>
        <w:pStyle w:val="ListParagraph"/>
        <w:numPr>
          <w:ilvl w:val="0"/>
          <w:numId w:val="11"/>
        </w:numPr>
        <w:spacing w:after="0" w:line="240" w:lineRule="auto"/>
        <w:ind w:right="-283"/>
        <w:jc w:val="both"/>
        <w:rPr>
          <w:rFonts w:ascii="Arial" w:hAnsi="Arial" w:cs="Arial"/>
          <w:color w:val="000000" w:themeColor="text1"/>
          <w:sz w:val="20"/>
          <w:szCs w:val="20"/>
        </w:rPr>
      </w:pPr>
      <w:r w:rsidRPr="00AA7C31">
        <w:rPr>
          <w:rFonts w:ascii="Arial" w:hAnsi="Arial" w:cs="Arial"/>
          <w:color w:val="000000" w:themeColor="text1"/>
          <w:sz w:val="20"/>
          <w:szCs w:val="20"/>
        </w:rPr>
        <w:t xml:space="preserve">3 years of experience in using </w:t>
      </w:r>
      <w:r w:rsidRPr="00AA7C31">
        <w:rPr>
          <w:rFonts w:ascii="Arial" w:hAnsi="Arial" w:cs="Arial"/>
          <w:b/>
          <w:bCs/>
          <w:color w:val="000000" w:themeColor="text1"/>
          <w:sz w:val="20"/>
          <w:szCs w:val="20"/>
        </w:rPr>
        <w:t>C#,</w:t>
      </w:r>
      <w:r w:rsidRPr="00AA7C31">
        <w:rPr>
          <w:rFonts w:ascii="Arial" w:hAnsi="Arial" w:cs="Arial"/>
          <w:color w:val="000000" w:themeColor="text1"/>
          <w:sz w:val="20"/>
          <w:szCs w:val="20"/>
        </w:rPr>
        <w:t xml:space="preserve"> </w:t>
      </w:r>
      <w:r w:rsidR="00C24B86" w:rsidRPr="00AA7C31">
        <w:rPr>
          <w:rFonts w:ascii="Arial" w:hAnsi="Arial" w:cs="Arial"/>
          <w:b/>
          <w:bCs/>
          <w:color w:val="000000" w:themeColor="text1"/>
          <w:sz w:val="20"/>
          <w:szCs w:val="20"/>
        </w:rPr>
        <w:t>MATLAB</w:t>
      </w:r>
      <w:r w:rsidRPr="00AA7C31">
        <w:rPr>
          <w:rFonts w:ascii="Arial" w:hAnsi="Arial" w:cs="Arial"/>
          <w:b/>
          <w:bCs/>
          <w:color w:val="000000" w:themeColor="text1"/>
          <w:sz w:val="20"/>
          <w:szCs w:val="20"/>
        </w:rPr>
        <w:t xml:space="preserve">, </w:t>
      </w:r>
      <w:r w:rsidRPr="00AA7C31">
        <w:rPr>
          <w:rFonts w:ascii="Arial" w:hAnsi="Arial" w:cs="Arial"/>
          <w:color w:val="000000" w:themeColor="text1"/>
          <w:sz w:val="20"/>
          <w:szCs w:val="20"/>
        </w:rPr>
        <w:t>and</w:t>
      </w:r>
      <w:r w:rsidRPr="00AA7C31">
        <w:rPr>
          <w:rFonts w:ascii="Arial" w:hAnsi="Arial" w:cs="Arial"/>
          <w:b/>
          <w:bCs/>
          <w:color w:val="000000" w:themeColor="text1"/>
          <w:sz w:val="20"/>
          <w:szCs w:val="20"/>
        </w:rPr>
        <w:t xml:space="preserve"> MathCAD</w:t>
      </w:r>
    </w:p>
    <w:p w14:paraId="3D81AA15" w14:textId="77777777" w:rsidR="00F45533" w:rsidRPr="00AA7C31" w:rsidRDefault="00F45533" w:rsidP="00AA7C31">
      <w:pPr>
        <w:pStyle w:val="ListParagraph"/>
        <w:numPr>
          <w:ilvl w:val="0"/>
          <w:numId w:val="11"/>
        </w:numPr>
        <w:spacing w:after="0" w:line="240" w:lineRule="auto"/>
        <w:ind w:right="-283"/>
        <w:jc w:val="both"/>
        <w:rPr>
          <w:rFonts w:ascii="Arial" w:hAnsi="Arial" w:cs="Arial"/>
          <w:color w:val="000000" w:themeColor="text1"/>
          <w:sz w:val="20"/>
          <w:szCs w:val="20"/>
        </w:rPr>
      </w:pPr>
      <w:r w:rsidRPr="00AA7C31">
        <w:rPr>
          <w:rFonts w:ascii="Arial" w:hAnsi="Arial" w:cs="Arial"/>
          <w:color w:val="000000" w:themeColor="text1"/>
          <w:sz w:val="20"/>
          <w:szCs w:val="20"/>
        </w:rPr>
        <w:t xml:space="preserve">Proficient in writing </w:t>
      </w:r>
      <w:r w:rsidRPr="00AA7C31">
        <w:rPr>
          <w:rFonts w:ascii="Arial" w:hAnsi="Arial" w:cs="Arial"/>
          <w:b/>
          <w:bCs/>
          <w:color w:val="000000" w:themeColor="text1"/>
          <w:sz w:val="20"/>
          <w:szCs w:val="20"/>
        </w:rPr>
        <w:t>SQL</w:t>
      </w:r>
      <w:r w:rsidRPr="00AA7C31">
        <w:rPr>
          <w:rFonts w:ascii="Arial" w:hAnsi="Arial" w:cs="Arial"/>
          <w:color w:val="000000" w:themeColor="text1"/>
          <w:sz w:val="20"/>
          <w:szCs w:val="20"/>
        </w:rPr>
        <w:t xml:space="preserve"> Queries, Views, Joins, Constraints, DDL, DML and user defined functions to implement the business logic experience.</w:t>
      </w:r>
    </w:p>
    <w:p w14:paraId="33BBC435" w14:textId="77777777" w:rsidR="00F45533" w:rsidRPr="00AA7C31" w:rsidRDefault="00F45533" w:rsidP="00AA7C31">
      <w:pPr>
        <w:pStyle w:val="ListParagraph"/>
        <w:numPr>
          <w:ilvl w:val="0"/>
          <w:numId w:val="11"/>
        </w:numPr>
        <w:spacing w:after="0" w:line="240" w:lineRule="auto"/>
        <w:ind w:right="-283"/>
        <w:jc w:val="both"/>
        <w:rPr>
          <w:rFonts w:ascii="Arial" w:hAnsi="Arial" w:cs="Arial"/>
          <w:color w:val="000000" w:themeColor="text1"/>
          <w:sz w:val="20"/>
          <w:szCs w:val="20"/>
        </w:rPr>
      </w:pPr>
      <w:r w:rsidRPr="00AA7C31">
        <w:rPr>
          <w:rFonts w:ascii="Arial" w:hAnsi="Arial" w:cs="Arial"/>
          <w:color w:val="000000" w:themeColor="text1"/>
          <w:sz w:val="20"/>
          <w:szCs w:val="20"/>
        </w:rPr>
        <w:t>Monitored performance and optimized SQL Queries for maximum efficiency.</w:t>
      </w:r>
    </w:p>
    <w:p w14:paraId="5ADAB269" w14:textId="13F15602" w:rsidR="00C41D87" w:rsidRPr="00AA7C31" w:rsidRDefault="006F583A" w:rsidP="00AA7C31">
      <w:pPr>
        <w:pStyle w:val="ListParagraph"/>
        <w:numPr>
          <w:ilvl w:val="0"/>
          <w:numId w:val="11"/>
        </w:numPr>
        <w:spacing w:after="0" w:line="240" w:lineRule="auto"/>
        <w:ind w:right="-283"/>
        <w:jc w:val="both"/>
        <w:rPr>
          <w:rFonts w:ascii="Arial" w:hAnsi="Arial" w:cs="Arial"/>
          <w:color w:val="000000" w:themeColor="text1"/>
          <w:sz w:val="20"/>
          <w:szCs w:val="20"/>
        </w:rPr>
      </w:pPr>
      <w:r w:rsidRPr="00AA7C31">
        <w:rPr>
          <w:rFonts w:ascii="Arial" w:hAnsi="Arial" w:cs="Arial"/>
          <w:color w:val="000000" w:themeColor="text1"/>
          <w:sz w:val="20"/>
          <w:szCs w:val="20"/>
        </w:rPr>
        <w:t>Expertise in web automation scripts using python selenium library and integrating it with ChromeDriver.</w:t>
      </w:r>
    </w:p>
    <w:p w14:paraId="6045CC95" w14:textId="71CBAE1D" w:rsidR="009C3B73" w:rsidRPr="00AA7C31" w:rsidRDefault="009C3B73" w:rsidP="00AA7C31">
      <w:pPr>
        <w:pStyle w:val="ListParagraph"/>
        <w:numPr>
          <w:ilvl w:val="0"/>
          <w:numId w:val="11"/>
        </w:numPr>
        <w:spacing w:after="0" w:line="240" w:lineRule="auto"/>
        <w:ind w:right="-283"/>
        <w:jc w:val="both"/>
        <w:rPr>
          <w:rFonts w:ascii="Arial" w:hAnsi="Arial" w:cs="Arial"/>
          <w:color w:val="000000" w:themeColor="text1"/>
          <w:sz w:val="20"/>
          <w:szCs w:val="20"/>
        </w:rPr>
      </w:pPr>
      <w:r w:rsidRPr="00AA7C31">
        <w:rPr>
          <w:rFonts w:ascii="Arial" w:hAnsi="Arial" w:cs="Arial"/>
          <w:color w:val="000000" w:themeColor="text1"/>
          <w:sz w:val="20"/>
          <w:szCs w:val="20"/>
        </w:rPr>
        <w:t>Involved in development, testing</w:t>
      </w:r>
      <w:r w:rsidR="00F45533" w:rsidRPr="00AA7C31">
        <w:rPr>
          <w:rFonts w:ascii="Arial" w:hAnsi="Arial" w:cs="Arial"/>
          <w:color w:val="000000" w:themeColor="text1"/>
          <w:sz w:val="20"/>
          <w:szCs w:val="20"/>
        </w:rPr>
        <w:t xml:space="preserve"> </w:t>
      </w:r>
      <w:r w:rsidRPr="00AA7C31">
        <w:rPr>
          <w:rFonts w:ascii="Arial" w:hAnsi="Arial" w:cs="Arial"/>
          <w:color w:val="000000" w:themeColor="text1"/>
          <w:sz w:val="20"/>
          <w:szCs w:val="20"/>
        </w:rPr>
        <w:t>and Maintenance, as well as resolved problems during implementation</w:t>
      </w:r>
      <w:r w:rsidR="0007026B" w:rsidRPr="00AA7C31">
        <w:rPr>
          <w:rFonts w:ascii="Arial" w:hAnsi="Arial" w:cs="Arial"/>
          <w:color w:val="000000" w:themeColor="text1"/>
          <w:sz w:val="20"/>
          <w:szCs w:val="20"/>
        </w:rPr>
        <w:t>.</w:t>
      </w:r>
    </w:p>
    <w:p w14:paraId="73158BE3" w14:textId="7CA09E55" w:rsidR="00BD59EE" w:rsidRPr="00AA7C31" w:rsidRDefault="009C3B73" w:rsidP="00AA7C31">
      <w:pPr>
        <w:pStyle w:val="ListParagraph"/>
        <w:numPr>
          <w:ilvl w:val="0"/>
          <w:numId w:val="11"/>
        </w:numPr>
        <w:spacing w:after="0" w:line="240" w:lineRule="auto"/>
        <w:ind w:right="-283"/>
        <w:jc w:val="both"/>
        <w:rPr>
          <w:rFonts w:ascii="Arial" w:hAnsi="Arial" w:cs="Arial"/>
          <w:color w:val="000000" w:themeColor="text1"/>
          <w:sz w:val="20"/>
          <w:szCs w:val="20"/>
        </w:rPr>
      </w:pPr>
      <w:r w:rsidRPr="00AA7C31">
        <w:rPr>
          <w:rFonts w:ascii="Arial" w:hAnsi="Arial" w:cs="Arial"/>
          <w:color w:val="000000" w:themeColor="text1"/>
          <w:sz w:val="20"/>
          <w:szCs w:val="20"/>
        </w:rPr>
        <w:t>Coordinat</w:t>
      </w:r>
      <w:r w:rsidR="00BD59EE" w:rsidRPr="00AA7C31">
        <w:rPr>
          <w:rFonts w:ascii="Arial" w:hAnsi="Arial" w:cs="Arial"/>
          <w:color w:val="000000" w:themeColor="text1"/>
          <w:sz w:val="20"/>
          <w:szCs w:val="20"/>
        </w:rPr>
        <w:t>ed</w:t>
      </w:r>
      <w:r w:rsidRPr="00AA7C31">
        <w:rPr>
          <w:rFonts w:ascii="Arial" w:hAnsi="Arial" w:cs="Arial"/>
          <w:color w:val="000000" w:themeColor="text1"/>
          <w:sz w:val="20"/>
          <w:szCs w:val="20"/>
        </w:rPr>
        <w:t xml:space="preserve"> between technology groups to identify business processes and system requirements. </w:t>
      </w:r>
    </w:p>
    <w:p w14:paraId="13BB8B17" w14:textId="3346F306" w:rsidR="00B73AD2" w:rsidRPr="00AA7C31" w:rsidRDefault="00B73AD2" w:rsidP="00AA7C31">
      <w:pPr>
        <w:pStyle w:val="ListParagraph"/>
        <w:numPr>
          <w:ilvl w:val="0"/>
          <w:numId w:val="11"/>
        </w:numPr>
        <w:spacing w:after="0" w:line="240" w:lineRule="auto"/>
        <w:ind w:right="-283"/>
        <w:jc w:val="both"/>
        <w:rPr>
          <w:rFonts w:ascii="Arial" w:hAnsi="Arial" w:cs="Arial"/>
          <w:color w:val="000000" w:themeColor="text1"/>
          <w:sz w:val="20"/>
          <w:szCs w:val="20"/>
        </w:rPr>
      </w:pPr>
      <w:r w:rsidRPr="00AA7C31">
        <w:rPr>
          <w:rFonts w:ascii="Arial" w:hAnsi="Arial" w:cs="Arial"/>
          <w:color w:val="000000" w:themeColor="text1"/>
          <w:sz w:val="20"/>
          <w:szCs w:val="20"/>
        </w:rPr>
        <w:t xml:space="preserve">Experience with version control system such as </w:t>
      </w:r>
      <w:r w:rsidRPr="00AA7C31">
        <w:rPr>
          <w:rFonts w:ascii="Arial" w:hAnsi="Arial" w:cs="Arial"/>
          <w:b/>
          <w:bCs/>
          <w:color w:val="000000" w:themeColor="text1"/>
          <w:sz w:val="20"/>
          <w:szCs w:val="20"/>
        </w:rPr>
        <w:t>Git</w:t>
      </w:r>
      <w:r w:rsidRPr="00AA7C31">
        <w:rPr>
          <w:rFonts w:ascii="Arial" w:hAnsi="Arial" w:cs="Arial"/>
          <w:color w:val="000000" w:themeColor="text1"/>
          <w:sz w:val="20"/>
          <w:szCs w:val="20"/>
        </w:rPr>
        <w:t xml:space="preserve">, and </w:t>
      </w:r>
      <w:r w:rsidRPr="00AA7C31">
        <w:rPr>
          <w:rFonts w:ascii="Arial" w:hAnsi="Arial" w:cs="Arial"/>
          <w:b/>
          <w:bCs/>
          <w:color w:val="000000" w:themeColor="text1"/>
          <w:sz w:val="20"/>
          <w:szCs w:val="20"/>
        </w:rPr>
        <w:t>GitHub</w:t>
      </w:r>
    </w:p>
    <w:p w14:paraId="364E7570" w14:textId="4C36D414" w:rsidR="00B824DB" w:rsidRPr="00AA7C31" w:rsidRDefault="00B73AD2" w:rsidP="00AA7C31">
      <w:pPr>
        <w:pStyle w:val="ListParagraph"/>
        <w:numPr>
          <w:ilvl w:val="0"/>
          <w:numId w:val="11"/>
        </w:numPr>
        <w:spacing w:after="0" w:line="240" w:lineRule="auto"/>
        <w:ind w:right="-283"/>
        <w:jc w:val="both"/>
        <w:rPr>
          <w:rFonts w:ascii="Arial" w:hAnsi="Arial" w:cs="Arial"/>
          <w:color w:val="000000" w:themeColor="text1"/>
          <w:sz w:val="20"/>
          <w:szCs w:val="20"/>
        </w:rPr>
      </w:pPr>
      <w:r w:rsidRPr="00AA7C31">
        <w:rPr>
          <w:rFonts w:ascii="Arial" w:hAnsi="Arial" w:cs="Arial"/>
          <w:color w:val="000000" w:themeColor="text1"/>
          <w:sz w:val="20"/>
          <w:szCs w:val="20"/>
        </w:rPr>
        <w:t xml:space="preserve">Experience with CI tools such as </w:t>
      </w:r>
      <w:r w:rsidRPr="00AA7C31">
        <w:rPr>
          <w:rFonts w:ascii="Arial" w:hAnsi="Arial" w:cs="Arial"/>
          <w:b/>
          <w:bCs/>
          <w:color w:val="000000" w:themeColor="text1"/>
          <w:sz w:val="20"/>
          <w:szCs w:val="20"/>
        </w:rPr>
        <w:t>Circle CI</w:t>
      </w:r>
      <w:r w:rsidR="00B824DB" w:rsidRPr="00AA7C31">
        <w:rPr>
          <w:rFonts w:ascii="Arial" w:hAnsi="Arial" w:cs="Arial"/>
          <w:color w:val="000000" w:themeColor="text1"/>
          <w:sz w:val="20"/>
          <w:szCs w:val="20"/>
        </w:rPr>
        <w:t xml:space="preserve"> to do </w:t>
      </w:r>
      <w:r w:rsidR="00B824DB" w:rsidRPr="00AA7C31">
        <w:rPr>
          <w:rFonts w:ascii="Arial" w:hAnsi="Arial" w:cs="Arial"/>
          <w:b/>
          <w:bCs/>
          <w:color w:val="000000" w:themeColor="text1"/>
          <w:sz w:val="20"/>
          <w:szCs w:val="20"/>
        </w:rPr>
        <w:t>unit testing</w:t>
      </w:r>
      <w:r w:rsidR="00B824DB" w:rsidRPr="00AA7C31">
        <w:rPr>
          <w:rFonts w:ascii="Arial" w:hAnsi="Arial" w:cs="Arial"/>
          <w:color w:val="000000" w:themeColor="text1"/>
          <w:sz w:val="20"/>
          <w:szCs w:val="20"/>
        </w:rPr>
        <w:t xml:space="preserve">, and </w:t>
      </w:r>
      <w:r w:rsidR="00B824DB" w:rsidRPr="00AA7C31">
        <w:rPr>
          <w:rFonts w:ascii="Arial" w:hAnsi="Arial" w:cs="Arial"/>
          <w:b/>
          <w:bCs/>
          <w:color w:val="000000" w:themeColor="text1"/>
          <w:sz w:val="20"/>
          <w:szCs w:val="20"/>
        </w:rPr>
        <w:t>continuous integration</w:t>
      </w:r>
      <w:r w:rsidR="00B824DB" w:rsidRPr="00AA7C31">
        <w:rPr>
          <w:rFonts w:ascii="Arial" w:hAnsi="Arial" w:cs="Arial"/>
          <w:color w:val="000000" w:themeColor="text1"/>
          <w:sz w:val="20"/>
          <w:szCs w:val="20"/>
        </w:rPr>
        <w:t>.</w:t>
      </w:r>
    </w:p>
    <w:p w14:paraId="79377510" w14:textId="77777777" w:rsidR="009C3B73" w:rsidRPr="00AA7C31" w:rsidRDefault="009C3B73" w:rsidP="00AA7C31">
      <w:pPr>
        <w:pStyle w:val="ListParagraph"/>
        <w:numPr>
          <w:ilvl w:val="0"/>
          <w:numId w:val="11"/>
        </w:numPr>
        <w:spacing w:after="0" w:line="240" w:lineRule="auto"/>
        <w:ind w:right="-283"/>
        <w:jc w:val="both"/>
        <w:rPr>
          <w:rFonts w:ascii="Arial" w:hAnsi="Arial" w:cs="Arial"/>
          <w:color w:val="000000" w:themeColor="text1"/>
          <w:sz w:val="20"/>
          <w:szCs w:val="20"/>
        </w:rPr>
      </w:pPr>
      <w:r w:rsidRPr="00AA7C31">
        <w:rPr>
          <w:rFonts w:ascii="Arial" w:hAnsi="Arial" w:cs="Arial"/>
          <w:color w:val="000000" w:themeColor="text1"/>
          <w:sz w:val="20"/>
          <w:szCs w:val="20"/>
        </w:rPr>
        <w:t>Experience in Data extraction, Transforming and Loading.</w:t>
      </w:r>
    </w:p>
    <w:p w14:paraId="0212F656" w14:textId="77777777" w:rsidR="009C3B73" w:rsidRPr="00AA7C31" w:rsidRDefault="009C3B73" w:rsidP="00AA7C31">
      <w:pPr>
        <w:pStyle w:val="ListParagraph"/>
        <w:numPr>
          <w:ilvl w:val="0"/>
          <w:numId w:val="11"/>
        </w:numPr>
        <w:spacing w:after="0" w:line="240" w:lineRule="auto"/>
        <w:ind w:right="-283"/>
        <w:jc w:val="both"/>
        <w:rPr>
          <w:rFonts w:ascii="Arial" w:hAnsi="Arial" w:cs="Arial"/>
          <w:color w:val="000000" w:themeColor="text1"/>
          <w:sz w:val="20"/>
          <w:szCs w:val="20"/>
        </w:rPr>
      </w:pPr>
      <w:r w:rsidRPr="00AA7C31">
        <w:rPr>
          <w:rFonts w:ascii="Arial" w:hAnsi="Arial" w:cs="Arial"/>
          <w:color w:val="000000" w:themeColor="text1"/>
          <w:sz w:val="20"/>
          <w:szCs w:val="20"/>
        </w:rPr>
        <w:t>Have Business content activation experience, Metadata repository usage experience.</w:t>
      </w:r>
    </w:p>
    <w:p w14:paraId="4D2316B9" w14:textId="1A5EEE97" w:rsidR="009C3B73" w:rsidRPr="00AA7C31" w:rsidRDefault="009C3B73" w:rsidP="00AA7C31">
      <w:pPr>
        <w:pStyle w:val="ListParagraph"/>
        <w:numPr>
          <w:ilvl w:val="0"/>
          <w:numId w:val="11"/>
        </w:numPr>
        <w:spacing w:after="0" w:line="240" w:lineRule="auto"/>
        <w:ind w:right="-283"/>
        <w:jc w:val="both"/>
        <w:rPr>
          <w:rFonts w:ascii="Arial" w:hAnsi="Arial" w:cs="Arial"/>
          <w:b/>
          <w:color w:val="000000" w:themeColor="text1"/>
          <w:sz w:val="20"/>
          <w:szCs w:val="20"/>
        </w:rPr>
      </w:pPr>
      <w:r w:rsidRPr="00AA7C31">
        <w:rPr>
          <w:rFonts w:ascii="Arial" w:hAnsi="Arial" w:cs="Arial"/>
          <w:color w:val="000000" w:themeColor="text1"/>
          <w:sz w:val="20"/>
          <w:szCs w:val="20"/>
        </w:rPr>
        <w:t xml:space="preserve">Experience in </w:t>
      </w:r>
      <w:r w:rsidR="00F45533" w:rsidRPr="00AA7C31">
        <w:rPr>
          <w:rFonts w:ascii="Arial" w:hAnsi="Arial" w:cs="Arial"/>
          <w:color w:val="000000" w:themeColor="text1"/>
          <w:sz w:val="20"/>
          <w:szCs w:val="20"/>
        </w:rPr>
        <w:t>creating W</w:t>
      </w:r>
      <w:r w:rsidRPr="00AA7C31">
        <w:rPr>
          <w:rFonts w:ascii="Arial" w:hAnsi="Arial" w:cs="Arial"/>
          <w:color w:val="000000" w:themeColor="text1"/>
          <w:sz w:val="20"/>
          <w:szCs w:val="20"/>
        </w:rPr>
        <w:t xml:space="preserve">eb </w:t>
      </w:r>
      <w:r w:rsidR="00E832D8" w:rsidRPr="00AA7C31">
        <w:rPr>
          <w:rFonts w:ascii="Arial" w:hAnsi="Arial" w:cs="Arial"/>
          <w:color w:val="000000" w:themeColor="text1"/>
          <w:sz w:val="20"/>
          <w:szCs w:val="20"/>
        </w:rPr>
        <w:t>reports.</w:t>
      </w:r>
    </w:p>
    <w:p w14:paraId="2BB5381A" w14:textId="101C81F5" w:rsidR="00F45533" w:rsidRPr="00AA7C31" w:rsidRDefault="00F45533" w:rsidP="00AA7C31">
      <w:pPr>
        <w:pStyle w:val="ListParagraph"/>
        <w:numPr>
          <w:ilvl w:val="0"/>
          <w:numId w:val="11"/>
        </w:numPr>
        <w:spacing w:after="0" w:line="240" w:lineRule="auto"/>
        <w:ind w:right="-283"/>
        <w:jc w:val="both"/>
        <w:rPr>
          <w:rFonts w:ascii="Arial" w:hAnsi="Arial" w:cs="Arial"/>
          <w:b/>
          <w:color w:val="000000" w:themeColor="text1"/>
          <w:sz w:val="20"/>
          <w:szCs w:val="20"/>
        </w:rPr>
      </w:pPr>
      <w:r w:rsidRPr="00AA7C31">
        <w:rPr>
          <w:rFonts w:ascii="Arial" w:hAnsi="Arial" w:cs="Arial"/>
          <w:color w:val="000000" w:themeColor="text1"/>
          <w:sz w:val="20"/>
          <w:szCs w:val="20"/>
        </w:rPr>
        <w:t xml:space="preserve">Good in SDLC with </w:t>
      </w:r>
      <w:r w:rsidRPr="00AA7C31">
        <w:rPr>
          <w:rFonts w:ascii="Arial" w:hAnsi="Arial" w:cs="Arial"/>
          <w:b/>
          <w:bCs/>
          <w:color w:val="000000" w:themeColor="text1"/>
          <w:sz w:val="20"/>
          <w:szCs w:val="20"/>
        </w:rPr>
        <w:t>Agile</w:t>
      </w:r>
      <w:r w:rsidRPr="00AA7C31">
        <w:rPr>
          <w:rFonts w:ascii="Arial" w:hAnsi="Arial" w:cs="Arial"/>
          <w:color w:val="000000" w:themeColor="text1"/>
          <w:sz w:val="20"/>
          <w:szCs w:val="20"/>
        </w:rPr>
        <w:t xml:space="preserve"> and </w:t>
      </w:r>
      <w:r w:rsidRPr="00AA7C31">
        <w:rPr>
          <w:rFonts w:ascii="Arial" w:hAnsi="Arial" w:cs="Arial"/>
          <w:b/>
          <w:bCs/>
          <w:color w:val="000000" w:themeColor="text1"/>
          <w:sz w:val="20"/>
          <w:szCs w:val="20"/>
        </w:rPr>
        <w:t>Waterfall Model</w:t>
      </w:r>
      <w:r w:rsidRPr="00AA7C31">
        <w:rPr>
          <w:rFonts w:ascii="Arial" w:hAnsi="Arial" w:cs="Arial"/>
          <w:color w:val="000000" w:themeColor="text1"/>
          <w:sz w:val="20"/>
          <w:szCs w:val="20"/>
        </w:rPr>
        <w:t>.</w:t>
      </w:r>
    </w:p>
    <w:p w14:paraId="739D485C" w14:textId="70DEFB9E" w:rsidR="0036717C" w:rsidRPr="00AA7C31" w:rsidRDefault="0036717C" w:rsidP="00AA7C31">
      <w:pPr>
        <w:pStyle w:val="ListParagraph"/>
        <w:numPr>
          <w:ilvl w:val="0"/>
          <w:numId w:val="11"/>
        </w:numPr>
        <w:spacing w:after="0" w:line="240" w:lineRule="auto"/>
        <w:ind w:right="-283"/>
        <w:jc w:val="both"/>
        <w:rPr>
          <w:rFonts w:ascii="Arial" w:hAnsi="Arial" w:cs="Arial"/>
          <w:b/>
          <w:color w:val="000000" w:themeColor="text1"/>
          <w:sz w:val="20"/>
          <w:szCs w:val="20"/>
        </w:rPr>
      </w:pPr>
      <w:r w:rsidRPr="00AA7C31">
        <w:rPr>
          <w:rFonts w:ascii="Arial" w:hAnsi="Arial" w:cs="Arial"/>
          <w:color w:val="000000" w:themeColor="text1"/>
          <w:sz w:val="20"/>
          <w:szCs w:val="20"/>
        </w:rPr>
        <w:t xml:space="preserve">Have experience in deploying web applications using </w:t>
      </w:r>
      <w:r w:rsidRPr="00AA7C31">
        <w:rPr>
          <w:rFonts w:ascii="Arial" w:hAnsi="Arial" w:cs="Arial"/>
          <w:b/>
          <w:bCs/>
          <w:color w:val="000000" w:themeColor="text1"/>
          <w:sz w:val="20"/>
          <w:szCs w:val="20"/>
        </w:rPr>
        <w:t>Heroku.</w:t>
      </w:r>
    </w:p>
    <w:p w14:paraId="0CD15E68" w14:textId="4B37462D" w:rsidR="006A4378" w:rsidRPr="00AA7C31" w:rsidRDefault="006A4378" w:rsidP="00AA7C31">
      <w:pPr>
        <w:pStyle w:val="ListParagraph"/>
        <w:numPr>
          <w:ilvl w:val="0"/>
          <w:numId w:val="11"/>
        </w:numPr>
        <w:spacing w:after="0" w:line="240" w:lineRule="auto"/>
        <w:ind w:right="-283"/>
        <w:jc w:val="both"/>
        <w:rPr>
          <w:rFonts w:ascii="Arial" w:hAnsi="Arial" w:cs="Arial"/>
          <w:b/>
          <w:color w:val="000000" w:themeColor="text1"/>
          <w:sz w:val="20"/>
          <w:szCs w:val="20"/>
        </w:rPr>
      </w:pPr>
      <w:r w:rsidRPr="00AA7C31">
        <w:rPr>
          <w:rFonts w:ascii="Arial" w:hAnsi="Arial" w:cs="Arial"/>
          <w:color w:val="000000" w:themeColor="text1"/>
          <w:sz w:val="20"/>
          <w:szCs w:val="20"/>
        </w:rPr>
        <w:t xml:space="preserve">Experienced in using enterprise service applications. </w:t>
      </w:r>
    </w:p>
    <w:p w14:paraId="3D089D91" w14:textId="2DD35A95" w:rsidR="00355EB7" w:rsidRPr="00AA7C31" w:rsidRDefault="00355EB7" w:rsidP="00AA7C31">
      <w:pPr>
        <w:pStyle w:val="ListParagraph"/>
        <w:numPr>
          <w:ilvl w:val="0"/>
          <w:numId w:val="11"/>
        </w:numPr>
        <w:spacing w:after="0" w:line="240" w:lineRule="auto"/>
        <w:ind w:right="-283"/>
        <w:jc w:val="both"/>
        <w:rPr>
          <w:rFonts w:ascii="Arial" w:hAnsi="Arial" w:cs="Arial"/>
          <w:b/>
          <w:color w:val="000000" w:themeColor="text1"/>
          <w:sz w:val="20"/>
          <w:szCs w:val="20"/>
        </w:rPr>
      </w:pPr>
      <w:r w:rsidRPr="00AA7C31">
        <w:rPr>
          <w:rFonts w:ascii="Arial" w:hAnsi="Arial" w:cs="Arial"/>
          <w:color w:val="000000" w:themeColor="text1"/>
          <w:sz w:val="20"/>
          <w:szCs w:val="20"/>
        </w:rPr>
        <w:t xml:space="preserve">Coordinated between technology groups to </w:t>
      </w:r>
      <w:r w:rsidR="00642946" w:rsidRPr="00AA7C31">
        <w:rPr>
          <w:rFonts w:ascii="Arial" w:hAnsi="Arial" w:cs="Arial"/>
          <w:color w:val="000000" w:themeColor="text1"/>
          <w:sz w:val="20"/>
          <w:szCs w:val="20"/>
        </w:rPr>
        <w:t>solve</w:t>
      </w:r>
      <w:r w:rsidR="00AA0EA4" w:rsidRPr="00AA7C31">
        <w:rPr>
          <w:rFonts w:ascii="Arial" w:hAnsi="Arial" w:cs="Arial"/>
          <w:color w:val="000000" w:themeColor="text1"/>
          <w:sz w:val="20"/>
          <w:szCs w:val="20"/>
        </w:rPr>
        <w:t xml:space="preserve"> </w:t>
      </w:r>
      <w:r w:rsidR="007C096C" w:rsidRPr="00AA7C31">
        <w:rPr>
          <w:rFonts w:ascii="Arial" w:hAnsi="Arial" w:cs="Arial"/>
          <w:color w:val="000000" w:themeColor="text1"/>
          <w:sz w:val="20"/>
          <w:szCs w:val="20"/>
        </w:rPr>
        <w:t>campus wide technology related emergency incidents.</w:t>
      </w:r>
      <w:r w:rsidR="00642946" w:rsidRPr="00AA7C31">
        <w:rPr>
          <w:rFonts w:ascii="Arial" w:hAnsi="Arial" w:cs="Arial"/>
          <w:color w:val="000000" w:themeColor="text1"/>
          <w:sz w:val="20"/>
          <w:szCs w:val="20"/>
        </w:rPr>
        <w:t xml:space="preserve"> </w:t>
      </w:r>
    </w:p>
    <w:p w14:paraId="37B5F77F" w14:textId="16B0DFDA" w:rsidR="007C096C" w:rsidRPr="00AA7C31" w:rsidRDefault="007C096C" w:rsidP="00AA7C31">
      <w:pPr>
        <w:pStyle w:val="ListParagraph"/>
        <w:numPr>
          <w:ilvl w:val="0"/>
          <w:numId w:val="11"/>
        </w:numPr>
        <w:spacing w:after="0" w:line="240" w:lineRule="auto"/>
        <w:ind w:right="-283"/>
        <w:jc w:val="both"/>
        <w:rPr>
          <w:rFonts w:ascii="Arial" w:hAnsi="Arial" w:cs="Arial"/>
          <w:b/>
          <w:color w:val="000000" w:themeColor="text1"/>
          <w:sz w:val="20"/>
          <w:szCs w:val="20"/>
        </w:rPr>
      </w:pPr>
      <w:r w:rsidRPr="00AA7C31">
        <w:rPr>
          <w:rFonts w:ascii="Arial" w:hAnsi="Arial" w:cs="Arial"/>
          <w:color w:val="000000" w:themeColor="text1"/>
          <w:sz w:val="20"/>
          <w:szCs w:val="20"/>
        </w:rPr>
        <w:t xml:space="preserve">Experience in using </w:t>
      </w:r>
      <w:r w:rsidRPr="00AA7C31">
        <w:rPr>
          <w:rFonts w:ascii="Arial" w:hAnsi="Arial" w:cs="Arial"/>
          <w:b/>
          <w:bCs/>
          <w:color w:val="000000" w:themeColor="text1"/>
          <w:sz w:val="20"/>
          <w:szCs w:val="20"/>
        </w:rPr>
        <w:t>BI tools</w:t>
      </w:r>
      <w:r w:rsidRPr="00AA7C31">
        <w:rPr>
          <w:rFonts w:ascii="Arial" w:hAnsi="Arial" w:cs="Arial"/>
          <w:color w:val="000000" w:themeColor="text1"/>
          <w:sz w:val="20"/>
          <w:szCs w:val="20"/>
        </w:rPr>
        <w:t xml:space="preserve"> such as </w:t>
      </w:r>
      <w:r w:rsidR="00C24B86" w:rsidRPr="00AA7C31">
        <w:rPr>
          <w:rFonts w:ascii="Arial" w:hAnsi="Arial" w:cs="Arial"/>
          <w:color w:val="000000" w:themeColor="text1"/>
          <w:sz w:val="20"/>
          <w:szCs w:val="20"/>
        </w:rPr>
        <w:t>Team Dynamix</w:t>
      </w:r>
    </w:p>
    <w:p w14:paraId="2728A881" w14:textId="39CD9228" w:rsidR="007C096C" w:rsidRPr="00AA7C31" w:rsidRDefault="007C096C" w:rsidP="00AA7C31">
      <w:pPr>
        <w:pStyle w:val="ListParagraph"/>
        <w:numPr>
          <w:ilvl w:val="0"/>
          <w:numId w:val="11"/>
        </w:numPr>
        <w:spacing w:after="0" w:line="240" w:lineRule="auto"/>
        <w:ind w:right="-283"/>
        <w:jc w:val="both"/>
        <w:rPr>
          <w:rFonts w:ascii="Arial" w:hAnsi="Arial" w:cs="Arial"/>
          <w:b/>
          <w:color w:val="000000" w:themeColor="text1"/>
          <w:sz w:val="20"/>
          <w:szCs w:val="20"/>
        </w:rPr>
      </w:pPr>
      <w:r w:rsidRPr="00AA7C31">
        <w:rPr>
          <w:rFonts w:ascii="Arial" w:hAnsi="Arial" w:cs="Arial"/>
          <w:color w:val="000000" w:themeColor="text1"/>
          <w:sz w:val="20"/>
          <w:szCs w:val="20"/>
        </w:rPr>
        <w:t>Experience in using enterprise service applications.</w:t>
      </w:r>
    </w:p>
    <w:p w14:paraId="72547FE8" w14:textId="41645092" w:rsidR="006A4378" w:rsidRPr="00AA7C31" w:rsidRDefault="005D2670" w:rsidP="00AA7C31">
      <w:pPr>
        <w:pStyle w:val="ListParagraph"/>
        <w:numPr>
          <w:ilvl w:val="0"/>
          <w:numId w:val="11"/>
        </w:numPr>
        <w:spacing w:after="0" w:line="240" w:lineRule="auto"/>
        <w:ind w:right="-283"/>
        <w:jc w:val="both"/>
        <w:rPr>
          <w:rFonts w:ascii="Arial" w:hAnsi="Arial" w:cs="Arial"/>
          <w:b/>
          <w:color w:val="000000" w:themeColor="text1"/>
          <w:sz w:val="20"/>
          <w:szCs w:val="20"/>
        </w:rPr>
      </w:pPr>
      <w:r w:rsidRPr="00AA7C31">
        <w:rPr>
          <w:rFonts w:ascii="Arial" w:hAnsi="Arial" w:cs="Arial"/>
          <w:bCs/>
          <w:color w:val="000000" w:themeColor="text1"/>
          <w:sz w:val="20"/>
          <w:szCs w:val="20"/>
        </w:rPr>
        <w:t xml:space="preserve">Experience in using </w:t>
      </w:r>
      <w:r w:rsidRPr="00AA7C31">
        <w:rPr>
          <w:rFonts w:ascii="Arial" w:hAnsi="Arial" w:cs="Arial"/>
          <w:b/>
          <w:color w:val="000000" w:themeColor="text1"/>
          <w:sz w:val="20"/>
          <w:szCs w:val="20"/>
        </w:rPr>
        <w:t>SEIM tools</w:t>
      </w:r>
      <w:r w:rsidRPr="00AA7C31">
        <w:rPr>
          <w:rFonts w:ascii="Arial" w:hAnsi="Arial" w:cs="Arial"/>
          <w:bCs/>
          <w:color w:val="000000" w:themeColor="text1"/>
          <w:sz w:val="20"/>
          <w:szCs w:val="20"/>
        </w:rPr>
        <w:t xml:space="preserve"> such as DUO admin, and </w:t>
      </w:r>
    </w:p>
    <w:p w14:paraId="6B40D6C3" w14:textId="77777777" w:rsidR="009C3B73" w:rsidRPr="00AA7C31" w:rsidRDefault="009C3B73" w:rsidP="00AA7C31">
      <w:pPr>
        <w:spacing w:after="0" w:line="240" w:lineRule="auto"/>
        <w:jc w:val="both"/>
        <w:rPr>
          <w:rFonts w:ascii="Arial" w:hAnsi="Arial" w:cs="Arial"/>
          <w:color w:val="000000" w:themeColor="text1"/>
          <w:sz w:val="20"/>
          <w:szCs w:val="20"/>
        </w:rPr>
      </w:pPr>
    </w:p>
    <w:p w14:paraId="0957CEA1" w14:textId="45F6493D" w:rsidR="00944FAA" w:rsidRPr="00AA7C31" w:rsidRDefault="006368C6"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Education:</w:t>
      </w:r>
    </w:p>
    <w:p w14:paraId="63EDBE11" w14:textId="3AC7D32B" w:rsidR="00944FAA" w:rsidRPr="00AA7C31" w:rsidRDefault="006368C6" w:rsidP="00AA7C31">
      <w:pPr>
        <w:pStyle w:val="ListParagraph"/>
        <w:numPr>
          <w:ilvl w:val="0"/>
          <w:numId w:val="10"/>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Bachelor of Science in Software Engineering</w:t>
      </w:r>
      <w:r w:rsidR="00944FAA" w:rsidRPr="00AA7C31">
        <w:rPr>
          <w:rFonts w:ascii="Arial" w:hAnsi="Arial" w:cs="Arial"/>
          <w:color w:val="000000" w:themeColor="text1"/>
          <w:sz w:val="20"/>
          <w:szCs w:val="20"/>
        </w:rPr>
        <w:t xml:space="preserve"> </w:t>
      </w:r>
    </w:p>
    <w:p w14:paraId="6685D6C8" w14:textId="77777777" w:rsidR="00944FAA" w:rsidRPr="00AA7C31" w:rsidRDefault="00944FAA" w:rsidP="00AA7C31">
      <w:pPr>
        <w:spacing w:after="0" w:line="240" w:lineRule="auto"/>
        <w:jc w:val="both"/>
        <w:rPr>
          <w:rFonts w:ascii="Arial" w:hAnsi="Arial" w:cs="Arial"/>
          <w:color w:val="000000" w:themeColor="text1"/>
          <w:sz w:val="20"/>
          <w:szCs w:val="20"/>
        </w:rPr>
      </w:pPr>
    </w:p>
    <w:p w14:paraId="1E45314D" w14:textId="5D191E71" w:rsidR="00B70160" w:rsidRDefault="003578A2" w:rsidP="00AA7C31">
      <w:pPr>
        <w:spacing w:after="0" w:line="240" w:lineRule="auto"/>
        <w:jc w:val="both"/>
        <w:rPr>
          <w:rFonts w:ascii="Arial" w:hAnsi="Arial" w:cs="Arial"/>
          <w:b/>
          <w:bCs/>
          <w:color w:val="000000" w:themeColor="text1"/>
          <w:sz w:val="20"/>
          <w:szCs w:val="20"/>
          <w:u w:val="single"/>
        </w:rPr>
      </w:pPr>
      <w:r w:rsidRPr="00AA7C31">
        <w:rPr>
          <w:rFonts w:ascii="Arial" w:hAnsi="Arial" w:cs="Arial"/>
          <w:b/>
          <w:bCs/>
          <w:color w:val="000000" w:themeColor="text1"/>
          <w:sz w:val="20"/>
          <w:szCs w:val="20"/>
          <w:u w:val="single"/>
        </w:rPr>
        <w:t xml:space="preserve">Technical </w:t>
      </w:r>
      <w:r w:rsidR="006368C6" w:rsidRPr="00AA7C31">
        <w:rPr>
          <w:rFonts w:ascii="Arial" w:hAnsi="Arial" w:cs="Arial"/>
          <w:b/>
          <w:bCs/>
          <w:color w:val="000000" w:themeColor="text1"/>
          <w:sz w:val="20"/>
          <w:szCs w:val="20"/>
          <w:u w:val="single"/>
        </w:rPr>
        <w:t>Skills:</w:t>
      </w:r>
    </w:p>
    <w:p w14:paraId="1C08CDB9" w14:textId="119EDA9C" w:rsidR="00AA7C31" w:rsidRDefault="00AA7C31" w:rsidP="00AA7C31">
      <w:pPr>
        <w:spacing w:after="0" w:line="240" w:lineRule="auto"/>
        <w:ind w:left="2160" w:hanging="2160"/>
        <w:jc w:val="both"/>
        <w:rPr>
          <w:rFonts w:ascii="Arial" w:hAnsi="Arial" w:cs="Arial"/>
          <w:b/>
          <w:bCs/>
          <w:color w:val="000000" w:themeColor="text1"/>
          <w:sz w:val="20"/>
          <w:szCs w:val="20"/>
          <w:u w:val="single"/>
        </w:rPr>
      </w:pPr>
      <w:r w:rsidRPr="00AA7C31">
        <w:rPr>
          <w:rFonts w:ascii="Arial" w:hAnsi="Arial" w:cs="Arial"/>
          <w:b/>
          <w:bCs/>
          <w:color w:val="000000" w:themeColor="text1"/>
          <w:sz w:val="20"/>
          <w:szCs w:val="20"/>
        </w:rPr>
        <w:t>Python Libraries</w:t>
      </w:r>
      <w:r w:rsidRPr="00AA7C31">
        <w:rPr>
          <w:rFonts w:ascii="Arial" w:hAnsi="Arial" w:cs="Arial"/>
          <w:color w:val="000000" w:themeColor="text1"/>
          <w:sz w:val="20"/>
          <w:szCs w:val="20"/>
        </w:rPr>
        <w:t xml:space="preserve"> </w:t>
      </w:r>
      <w:r>
        <w:rPr>
          <w:rFonts w:ascii="Arial" w:hAnsi="Arial" w:cs="Arial"/>
          <w:color w:val="000000" w:themeColor="text1"/>
          <w:sz w:val="20"/>
          <w:szCs w:val="20"/>
        </w:rPr>
        <w:tab/>
      </w:r>
      <w:r w:rsidRPr="00AA7C31">
        <w:rPr>
          <w:rFonts w:ascii="Arial" w:hAnsi="Arial" w:cs="Arial"/>
          <w:color w:val="000000" w:themeColor="text1"/>
          <w:sz w:val="20"/>
          <w:szCs w:val="20"/>
        </w:rPr>
        <w:t xml:space="preserve">Flask, </w:t>
      </w:r>
      <w:r w:rsidR="00C24B86" w:rsidRPr="00AA7C31">
        <w:rPr>
          <w:rFonts w:ascii="Arial" w:hAnsi="Arial" w:cs="Arial"/>
          <w:color w:val="000000" w:themeColor="text1"/>
          <w:sz w:val="20"/>
          <w:szCs w:val="20"/>
        </w:rPr>
        <w:t>Network</w:t>
      </w:r>
      <w:r w:rsidRPr="00AA7C31">
        <w:rPr>
          <w:rFonts w:ascii="Arial" w:hAnsi="Arial" w:cs="Arial"/>
          <w:color w:val="000000" w:themeColor="text1"/>
          <w:sz w:val="20"/>
          <w:szCs w:val="20"/>
        </w:rPr>
        <w:t xml:space="preserve"> Jython, Pytest, Selenium, Requests, TensorFlow, Scipy, </w:t>
      </w:r>
      <w:r w:rsidR="00C24B86" w:rsidRPr="00AA7C31">
        <w:rPr>
          <w:rFonts w:ascii="Arial" w:hAnsi="Arial" w:cs="Arial"/>
          <w:color w:val="000000" w:themeColor="text1"/>
          <w:sz w:val="20"/>
          <w:szCs w:val="20"/>
        </w:rPr>
        <w:t>NumPy</w:t>
      </w:r>
      <w:r w:rsidRPr="00AA7C31">
        <w:rPr>
          <w:rFonts w:ascii="Arial" w:hAnsi="Arial" w:cs="Arial"/>
          <w:color w:val="000000" w:themeColor="text1"/>
          <w:sz w:val="20"/>
          <w:szCs w:val="20"/>
        </w:rPr>
        <w:t>, Pandas, Matplotlib, PyTorch, Sickit-Learn, PyTorch Geometric, Pillow, Beautiful Soup, Webull, csv, Bluez, keyboard, mouse</w:t>
      </w:r>
    </w:p>
    <w:p w14:paraId="2D95E7C3" w14:textId="48E1B226" w:rsidR="00AA7C31" w:rsidRDefault="00AA7C31"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 xml:space="preserve">Python Web Framework </w:t>
      </w:r>
      <w:r w:rsidRPr="00AA7C31">
        <w:rPr>
          <w:rFonts w:ascii="Arial" w:hAnsi="Arial" w:cs="Arial"/>
          <w:color w:val="000000" w:themeColor="text1"/>
          <w:sz w:val="20"/>
          <w:szCs w:val="20"/>
        </w:rPr>
        <w:t>Django, Flask</w:t>
      </w:r>
    </w:p>
    <w:p w14:paraId="6F0631E6" w14:textId="5F828785" w:rsidR="00AA7C31" w:rsidRDefault="00AA7C31" w:rsidP="00AA7C31">
      <w:pPr>
        <w:spacing w:after="0" w:line="240" w:lineRule="auto"/>
        <w:jc w:val="both"/>
        <w:rPr>
          <w:rFonts w:ascii="Arial" w:hAnsi="Arial" w:cs="Arial"/>
          <w:b/>
          <w:bCs/>
          <w:color w:val="000000" w:themeColor="text1"/>
          <w:sz w:val="20"/>
          <w:szCs w:val="20"/>
          <w:u w:val="single"/>
        </w:rPr>
      </w:pPr>
      <w:r w:rsidRPr="00AA7C31">
        <w:rPr>
          <w:rFonts w:ascii="Arial" w:hAnsi="Arial" w:cs="Arial"/>
          <w:b/>
          <w:bCs/>
          <w:color w:val="000000" w:themeColor="text1"/>
          <w:sz w:val="20"/>
          <w:szCs w:val="20"/>
        </w:rPr>
        <w:t>C++</w:t>
      </w:r>
      <w:r w:rsidRPr="00AA7C31">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AA7C31">
        <w:rPr>
          <w:rFonts w:ascii="Arial" w:hAnsi="Arial" w:cs="Arial"/>
          <w:color w:val="000000" w:themeColor="text1"/>
          <w:sz w:val="20"/>
          <w:szCs w:val="20"/>
        </w:rPr>
        <w:t>Qt, Eigen, OpenCV, Boost C++ Libraries</w:t>
      </w:r>
    </w:p>
    <w:p w14:paraId="50A08050" w14:textId="0F03BEA6" w:rsidR="00AA7C31" w:rsidRPr="00AA7C31" w:rsidRDefault="00AA7C31" w:rsidP="00AA7C31">
      <w:pPr>
        <w:spacing w:after="0" w:line="240" w:lineRule="auto"/>
        <w:jc w:val="both"/>
        <w:rPr>
          <w:rFonts w:ascii="Arial" w:hAnsi="Arial" w:cs="Arial"/>
          <w:b/>
          <w:bCs/>
          <w:color w:val="000000" w:themeColor="text1"/>
          <w:sz w:val="20"/>
          <w:szCs w:val="20"/>
          <w:u w:val="single"/>
        </w:rPr>
      </w:pPr>
      <w:r w:rsidRPr="00AA7C31">
        <w:rPr>
          <w:rFonts w:ascii="Arial" w:hAnsi="Arial" w:cs="Arial"/>
          <w:b/>
          <w:bCs/>
          <w:color w:val="000000" w:themeColor="text1"/>
          <w:sz w:val="20"/>
          <w:szCs w:val="20"/>
        </w:rPr>
        <w:t>Java</w:t>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sidRPr="00AA7C31">
        <w:rPr>
          <w:rFonts w:ascii="Arial" w:hAnsi="Arial" w:cs="Arial"/>
          <w:color w:val="000000" w:themeColor="text1"/>
          <w:sz w:val="20"/>
          <w:szCs w:val="20"/>
        </w:rPr>
        <w:t>Spring Boot, JUnit, JavaFX, Jython</w:t>
      </w:r>
    </w:p>
    <w:p w14:paraId="52AB2A00" w14:textId="078BBA5E" w:rsidR="008B0D97" w:rsidRDefault="00C24B86" w:rsidP="00AA7C31">
      <w:pPr>
        <w:spacing w:after="0" w:line="240" w:lineRule="auto"/>
        <w:jc w:val="both"/>
        <w:rPr>
          <w:rFonts w:ascii="Arial" w:hAnsi="Arial" w:cs="Arial"/>
          <w:color w:val="000000" w:themeColor="text1"/>
          <w:sz w:val="20"/>
          <w:szCs w:val="20"/>
        </w:rPr>
      </w:pPr>
      <w:r w:rsidRPr="00AA7C31">
        <w:rPr>
          <w:rFonts w:ascii="Arial" w:hAnsi="Arial" w:cs="Arial"/>
          <w:b/>
          <w:bCs/>
          <w:color w:val="000000" w:themeColor="text1"/>
          <w:sz w:val="20"/>
          <w:szCs w:val="20"/>
        </w:rPr>
        <w:t>MATLAB</w:t>
      </w:r>
      <w:r w:rsidR="00AA7C31" w:rsidRPr="00AA7C31">
        <w:rPr>
          <w:rFonts w:ascii="Arial" w:hAnsi="Arial" w:cs="Arial"/>
          <w:color w:val="000000" w:themeColor="text1"/>
          <w:sz w:val="20"/>
          <w:szCs w:val="20"/>
        </w:rPr>
        <w:t xml:space="preserve"> </w:t>
      </w:r>
      <w:r w:rsidR="00AA7C31">
        <w:rPr>
          <w:rFonts w:ascii="Arial" w:hAnsi="Arial" w:cs="Arial"/>
          <w:color w:val="000000" w:themeColor="text1"/>
          <w:sz w:val="20"/>
          <w:szCs w:val="20"/>
        </w:rPr>
        <w:tab/>
      </w:r>
      <w:r w:rsidR="00AA7C31">
        <w:rPr>
          <w:rFonts w:ascii="Arial" w:hAnsi="Arial" w:cs="Arial"/>
          <w:color w:val="000000" w:themeColor="text1"/>
          <w:sz w:val="20"/>
          <w:szCs w:val="20"/>
        </w:rPr>
        <w:tab/>
      </w:r>
      <w:r w:rsidR="00AA7C31" w:rsidRPr="00AA7C31">
        <w:rPr>
          <w:rFonts w:ascii="Arial" w:hAnsi="Arial" w:cs="Arial"/>
          <w:color w:val="000000" w:themeColor="text1"/>
          <w:sz w:val="20"/>
          <w:szCs w:val="20"/>
        </w:rPr>
        <w:t>Modbus Explorer, Singal Analyzer, Instrument Control</w:t>
      </w:r>
    </w:p>
    <w:p w14:paraId="4EB6C4D0" w14:textId="64FEDE9B" w:rsidR="00AA7C31" w:rsidRDefault="00AA7C31" w:rsidP="00AA7C31">
      <w:pPr>
        <w:spacing w:after="0" w:line="240" w:lineRule="auto"/>
        <w:jc w:val="both"/>
        <w:rPr>
          <w:rFonts w:ascii="Arial" w:hAnsi="Arial" w:cs="Arial"/>
          <w:b/>
          <w:bCs/>
          <w:color w:val="000000" w:themeColor="text1"/>
          <w:sz w:val="20"/>
          <w:szCs w:val="20"/>
          <w:u w:val="single"/>
        </w:rPr>
      </w:pPr>
      <w:r w:rsidRPr="00AA7C31">
        <w:rPr>
          <w:rFonts w:ascii="Arial" w:hAnsi="Arial" w:cs="Arial"/>
          <w:b/>
          <w:bCs/>
          <w:color w:val="000000" w:themeColor="text1"/>
          <w:sz w:val="20"/>
          <w:szCs w:val="20"/>
        </w:rPr>
        <w:t>Web Technologies</w:t>
      </w:r>
      <w:r w:rsidRPr="00AA7C31">
        <w:rPr>
          <w:rFonts w:ascii="Arial" w:hAnsi="Arial" w:cs="Arial"/>
          <w:color w:val="000000" w:themeColor="text1"/>
          <w:sz w:val="20"/>
          <w:szCs w:val="20"/>
        </w:rPr>
        <w:t xml:space="preserve"> </w:t>
      </w:r>
      <w:r>
        <w:rPr>
          <w:rFonts w:ascii="Arial" w:hAnsi="Arial" w:cs="Arial"/>
          <w:color w:val="000000" w:themeColor="text1"/>
          <w:sz w:val="20"/>
          <w:szCs w:val="20"/>
        </w:rPr>
        <w:tab/>
      </w:r>
      <w:r w:rsidRPr="00AA7C31">
        <w:rPr>
          <w:rFonts w:ascii="Arial" w:hAnsi="Arial" w:cs="Arial"/>
          <w:color w:val="000000" w:themeColor="text1"/>
          <w:sz w:val="20"/>
          <w:szCs w:val="20"/>
        </w:rPr>
        <w:t xml:space="preserve">HTML5, CSS3, AJAX, XML, JSON, </w:t>
      </w:r>
      <w:r w:rsidR="00ED4D99" w:rsidRPr="00AA7C31">
        <w:rPr>
          <w:rFonts w:ascii="Arial" w:hAnsi="Arial" w:cs="Arial"/>
          <w:color w:val="000000" w:themeColor="text1"/>
          <w:sz w:val="20"/>
          <w:szCs w:val="20"/>
        </w:rPr>
        <w:t>jQuery</w:t>
      </w:r>
      <w:r w:rsidRPr="00AA7C31">
        <w:rPr>
          <w:rFonts w:ascii="Arial" w:hAnsi="Arial" w:cs="Arial"/>
          <w:color w:val="000000" w:themeColor="text1"/>
          <w:sz w:val="20"/>
          <w:szCs w:val="20"/>
        </w:rPr>
        <w:t>, and PHP</w:t>
      </w:r>
    </w:p>
    <w:p w14:paraId="7C2B6927" w14:textId="57637091" w:rsidR="00AA7C31" w:rsidRDefault="00AA7C31" w:rsidP="00AA7C31">
      <w:pPr>
        <w:spacing w:after="0" w:line="240" w:lineRule="auto"/>
        <w:ind w:left="2160" w:hanging="2160"/>
        <w:jc w:val="both"/>
        <w:rPr>
          <w:rFonts w:ascii="Arial" w:hAnsi="Arial" w:cs="Arial"/>
          <w:color w:val="000000" w:themeColor="text1"/>
          <w:sz w:val="20"/>
          <w:szCs w:val="20"/>
        </w:rPr>
      </w:pPr>
      <w:r w:rsidRPr="00AA7C31">
        <w:rPr>
          <w:rFonts w:ascii="Arial" w:hAnsi="Arial" w:cs="Arial"/>
          <w:b/>
          <w:bCs/>
          <w:color w:val="000000" w:themeColor="text1"/>
          <w:sz w:val="20"/>
          <w:szCs w:val="20"/>
        </w:rPr>
        <w:t>IDE</w:t>
      </w:r>
      <w:r w:rsidRPr="00AA7C31">
        <w:rPr>
          <w:rFonts w:ascii="Arial" w:hAnsi="Arial" w:cs="Arial"/>
          <w:color w:val="000000" w:themeColor="text1"/>
          <w:sz w:val="20"/>
          <w:szCs w:val="20"/>
        </w:rPr>
        <w:t xml:space="preserve"> </w:t>
      </w:r>
      <w:r>
        <w:rPr>
          <w:rFonts w:ascii="Arial" w:hAnsi="Arial" w:cs="Arial"/>
          <w:color w:val="000000" w:themeColor="text1"/>
          <w:sz w:val="20"/>
          <w:szCs w:val="20"/>
        </w:rPr>
        <w:tab/>
      </w:r>
      <w:r w:rsidRPr="00AA7C31">
        <w:rPr>
          <w:rFonts w:ascii="Arial" w:hAnsi="Arial" w:cs="Arial"/>
          <w:color w:val="000000" w:themeColor="text1"/>
          <w:sz w:val="20"/>
          <w:szCs w:val="20"/>
        </w:rPr>
        <w:t>Visual Studio Code, PyCharm, Visual Studio,</w:t>
      </w:r>
      <w:r>
        <w:rPr>
          <w:rFonts w:ascii="Arial" w:hAnsi="Arial" w:cs="Arial"/>
          <w:color w:val="000000" w:themeColor="text1"/>
          <w:sz w:val="20"/>
          <w:szCs w:val="20"/>
        </w:rPr>
        <w:t xml:space="preserve"> </w:t>
      </w:r>
      <w:r w:rsidRPr="00AA7C31">
        <w:rPr>
          <w:rFonts w:ascii="Arial" w:hAnsi="Arial" w:cs="Arial"/>
          <w:color w:val="000000" w:themeColor="text1"/>
          <w:sz w:val="20"/>
          <w:szCs w:val="20"/>
        </w:rPr>
        <w:t>Android Studio, Eclipse, Atom, Jupyter</w:t>
      </w:r>
      <w:r>
        <w:rPr>
          <w:rFonts w:ascii="Arial" w:hAnsi="Arial" w:cs="Arial"/>
          <w:color w:val="000000" w:themeColor="text1"/>
          <w:sz w:val="20"/>
          <w:szCs w:val="20"/>
        </w:rPr>
        <w:t xml:space="preserve">, </w:t>
      </w:r>
      <w:r w:rsidRPr="00AA7C31">
        <w:rPr>
          <w:rFonts w:ascii="Arial" w:hAnsi="Arial" w:cs="Arial"/>
          <w:color w:val="000000" w:themeColor="text1"/>
          <w:sz w:val="20"/>
          <w:szCs w:val="20"/>
        </w:rPr>
        <w:t>Notebook, Google Collab</w:t>
      </w:r>
    </w:p>
    <w:p w14:paraId="56027C8A" w14:textId="02B5A1AA" w:rsidR="00AA7C31" w:rsidRPr="00AA7C31" w:rsidRDefault="00AA7C31" w:rsidP="00AA7C31">
      <w:pPr>
        <w:spacing w:after="0" w:line="240" w:lineRule="auto"/>
        <w:ind w:left="2160" w:hanging="2160"/>
        <w:jc w:val="both"/>
        <w:rPr>
          <w:rFonts w:ascii="Arial" w:hAnsi="Arial" w:cs="Arial"/>
          <w:b/>
          <w:bCs/>
          <w:color w:val="000000" w:themeColor="text1"/>
          <w:sz w:val="20"/>
          <w:szCs w:val="20"/>
          <w:u w:val="single"/>
          <w:lang w:val="it-IT"/>
        </w:rPr>
      </w:pPr>
      <w:r w:rsidRPr="00AA7C31">
        <w:rPr>
          <w:rFonts w:ascii="Arial" w:hAnsi="Arial" w:cs="Arial"/>
          <w:b/>
          <w:bCs/>
          <w:color w:val="000000" w:themeColor="text1"/>
          <w:sz w:val="20"/>
          <w:szCs w:val="20"/>
          <w:lang w:val="it-IT"/>
        </w:rPr>
        <w:t>CI Tool</w:t>
      </w:r>
      <w:r w:rsidRPr="00AA7C31">
        <w:rPr>
          <w:rFonts w:ascii="Arial" w:hAnsi="Arial" w:cs="Arial"/>
          <w:color w:val="000000" w:themeColor="text1"/>
          <w:sz w:val="20"/>
          <w:szCs w:val="20"/>
          <w:lang w:val="it-IT"/>
        </w:rPr>
        <w:t xml:space="preserve"> </w:t>
      </w:r>
      <w:r>
        <w:rPr>
          <w:rFonts w:ascii="Arial" w:hAnsi="Arial" w:cs="Arial"/>
          <w:color w:val="000000" w:themeColor="text1"/>
          <w:sz w:val="20"/>
          <w:szCs w:val="20"/>
          <w:lang w:val="it-IT"/>
        </w:rPr>
        <w:tab/>
      </w:r>
      <w:r w:rsidRPr="00AA7C31">
        <w:rPr>
          <w:rFonts w:ascii="Arial" w:hAnsi="Arial" w:cs="Arial"/>
          <w:color w:val="000000" w:themeColor="text1"/>
          <w:sz w:val="20"/>
          <w:szCs w:val="20"/>
          <w:lang w:val="it-IT"/>
        </w:rPr>
        <w:t>Circle CI, GitLab CI/CD</w:t>
      </w:r>
    </w:p>
    <w:p w14:paraId="1494C48B" w14:textId="12CB9D4C" w:rsidR="00AA7C31" w:rsidRPr="00BB09D6" w:rsidRDefault="00AA7C31" w:rsidP="00AA7C31">
      <w:pPr>
        <w:spacing w:after="0" w:line="240" w:lineRule="auto"/>
        <w:ind w:left="2160" w:hanging="2160"/>
        <w:jc w:val="both"/>
        <w:rPr>
          <w:rFonts w:ascii="Arial" w:hAnsi="Arial" w:cs="Arial"/>
          <w:b/>
          <w:bCs/>
          <w:color w:val="000000" w:themeColor="text1"/>
          <w:sz w:val="20"/>
          <w:szCs w:val="20"/>
          <w:lang w:val="it-IT"/>
        </w:rPr>
      </w:pPr>
      <w:r w:rsidRPr="00BB09D6">
        <w:rPr>
          <w:rFonts w:ascii="Arial" w:hAnsi="Arial" w:cs="Arial"/>
          <w:b/>
          <w:bCs/>
          <w:color w:val="000000" w:themeColor="text1"/>
          <w:sz w:val="20"/>
          <w:szCs w:val="20"/>
          <w:lang w:val="it-IT"/>
        </w:rPr>
        <w:t>Database</w:t>
      </w:r>
      <w:r w:rsidRPr="00BB09D6">
        <w:rPr>
          <w:rFonts w:ascii="Arial" w:hAnsi="Arial" w:cs="Arial"/>
          <w:b/>
          <w:bCs/>
          <w:color w:val="000000" w:themeColor="text1"/>
          <w:sz w:val="20"/>
          <w:szCs w:val="20"/>
          <w:lang w:val="it-IT"/>
        </w:rPr>
        <w:tab/>
      </w:r>
      <w:r w:rsidRPr="00BB09D6">
        <w:rPr>
          <w:rFonts w:ascii="Arial" w:hAnsi="Arial" w:cs="Arial"/>
          <w:color w:val="000000" w:themeColor="text1"/>
          <w:sz w:val="20"/>
          <w:szCs w:val="20"/>
          <w:lang w:val="it-IT"/>
        </w:rPr>
        <w:t>PostgreSQL, SQLite3</w:t>
      </w:r>
    </w:p>
    <w:p w14:paraId="540BB08E" w14:textId="5904182A" w:rsidR="00AA7C31" w:rsidRPr="00BB09D6" w:rsidRDefault="00AA7C31" w:rsidP="00AA7C31">
      <w:pPr>
        <w:spacing w:after="0" w:line="240" w:lineRule="auto"/>
        <w:ind w:left="2160" w:hanging="2160"/>
        <w:jc w:val="both"/>
        <w:rPr>
          <w:rFonts w:ascii="Arial" w:hAnsi="Arial" w:cs="Arial"/>
          <w:color w:val="000000" w:themeColor="text1"/>
          <w:sz w:val="20"/>
          <w:szCs w:val="20"/>
          <w:lang w:val="it-IT"/>
        </w:rPr>
      </w:pPr>
      <w:r w:rsidRPr="00BB09D6">
        <w:rPr>
          <w:rFonts w:ascii="Arial" w:hAnsi="Arial" w:cs="Arial"/>
          <w:b/>
          <w:bCs/>
          <w:color w:val="000000" w:themeColor="text1"/>
          <w:sz w:val="20"/>
          <w:szCs w:val="20"/>
          <w:lang w:val="it-IT"/>
        </w:rPr>
        <w:t>Package Mgmt Tool</w:t>
      </w:r>
      <w:r w:rsidRPr="00BB09D6">
        <w:rPr>
          <w:rFonts w:ascii="Arial" w:hAnsi="Arial" w:cs="Arial"/>
          <w:color w:val="000000" w:themeColor="text1"/>
          <w:sz w:val="20"/>
          <w:szCs w:val="20"/>
          <w:lang w:val="it-IT"/>
        </w:rPr>
        <w:t xml:space="preserve"> </w:t>
      </w:r>
      <w:r w:rsidRPr="00BB09D6">
        <w:rPr>
          <w:rFonts w:ascii="Arial" w:hAnsi="Arial" w:cs="Arial"/>
          <w:color w:val="000000" w:themeColor="text1"/>
          <w:sz w:val="20"/>
          <w:szCs w:val="20"/>
          <w:lang w:val="it-IT"/>
        </w:rPr>
        <w:tab/>
        <w:t>pip, conda, pipenv, Aanaconda, PDM</w:t>
      </w:r>
    </w:p>
    <w:p w14:paraId="452EB199" w14:textId="77777777" w:rsidR="00AA7C31" w:rsidRDefault="00AA7C31" w:rsidP="00AA7C31">
      <w:pPr>
        <w:spacing w:after="0" w:line="240" w:lineRule="auto"/>
        <w:ind w:left="2160" w:hanging="2160"/>
        <w:jc w:val="both"/>
        <w:rPr>
          <w:rFonts w:ascii="Arial" w:hAnsi="Arial" w:cs="Arial"/>
          <w:b/>
          <w:bCs/>
          <w:color w:val="000000" w:themeColor="text1"/>
          <w:sz w:val="20"/>
          <w:szCs w:val="20"/>
        </w:rPr>
      </w:pPr>
      <w:r w:rsidRPr="00AA7C31">
        <w:rPr>
          <w:rFonts w:ascii="Arial" w:hAnsi="Arial" w:cs="Arial"/>
          <w:b/>
          <w:bCs/>
          <w:color w:val="000000" w:themeColor="text1"/>
          <w:sz w:val="20"/>
          <w:szCs w:val="20"/>
        </w:rPr>
        <w:t>Version Control</w:t>
      </w:r>
      <w:r w:rsidRPr="00AA7C31">
        <w:rPr>
          <w:rFonts w:ascii="Arial" w:hAnsi="Arial" w:cs="Arial"/>
          <w:color w:val="000000" w:themeColor="text1"/>
          <w:sz w:val="20"/>
          <w:szCs w:val="20"/>
        </w:rPr>
        <w:t xml:space="preserve"> </w:t>
      </w:r>
      <w:r>
        <w:rPr>
          <w:rFonts w:ascii="Arial" w:hAnsi="Arial" w:cs="Arial"/>
          <w:color w:val="000000" w:themeColor="text1"/>
          <w:sz w:val="20"/>
          <w:szCs w:val="20"/>
        </w:rPr>
        <w:tab/>
      </w:r>
      <w:r w:rsidRPr="00AA7C31">
        <w:rPr>
          <w:rFonts w:ascii="Arial" w:hAnsi="Arial" w:cs="Arial"/>
          <w:color w:val="000000" w:themeColor="text1"/>
          <w:sz w:val="20"/>
          <w:szCs w:val="20"/>
        </w:rPr>
        <w:t>Git, Git Kraken</w:t>
      </w:r>
      <w:r w:rsidRPr="00AA7C31">
        <w:rPr>
          <w:rFonts w:ascii="Arial" w:hAnsi="Arial" w:cs="Arial"/>
          <w:b/>
          <w:bCs/>
          <w:color w:val="000000" w:themeColor="text1"/>
          <w:sz w:val="20"/>
          <w:szCs w:val="20"/>
        </w:rPr>
        <w:t xml:space="preserve"> </w:t>
      </w:r>
    </w:p>
    <w:p w14:paraId="1C6BC2FF" w14:textId="688F8753" w:rsidR="00AA7C31" w:rsidRDefault="00AA7C31" w:rsidP="00AA7C31">
      <w:pPr>
        <w:spacing w:after="0" w:line="240" w:lineRule="auto"/>
        <w:ind w:left="2160" w:hanging="2160"/>
        <w:jc w:val="both"/>
        <w:rPr>
          <w:rFonts w:ascii="Arial" w:hAnsi="Arial" w:cs="Arial"/>
          <w:color w:val="000000" w:themeColor="text1"/>
          <w:sz w:val="20"/>
          <w:szCs w:val="20"/>
        </w:rPr>
      </w:pPr>
      <w:r w:rsidRPr="00AA7C31">
        <w:rPr>
          <w:rFonts w:ascii="Arial" w:hAnsi="Arial" w:cs="Arial"/>
          <w:b/>
          <w:bCs/>
          <w:color w:val="000000" w:themeColor="text1"/>
          <w:sz w:val="20"/>
          <w:szCs w:val="20"/>
        </w:rPr>
        <w:t>Documentation Tools</w:t>
      </w:r>
      <w:r w:rsidRPr="00AA7C31">
        <w:rPr>
          <w:rFonts w:ascii="Arial" w:hAnsi="Arial" w:cs="Arial"/>
          <w:color w:val="000000" w:themeColor="text1"/>
          <w:sz w:val="20"/>
          <w:szCs w:val="20"/>
        </w:rPr>
        <w:t xml:space="preserve"> Over Leaf and Latex, MS Word, MS PowerPoint, MS Excel, Libre</w:t>
      </w:r>
    </w:p>
    <w:p w14:paraId="7ECAAC77" w14:textId="49901266" w:rsidR="00AA7C31" w:rsidRDefault="00AA7C31" w:rsidP="00AA7C31">
      <w:pPr>
        <w:spacing w:after="0" w:line="240" w:lineRule="auto"/>
        <w:ind w:left="2160" w:hanging="2160"/>
        <w:jc w:val="both"/>
        <w:rPr>
          <w:rFonts w:ascii="Arial" w:hAnsi="Arial" w:cs="Arial"/>
          <w:color w:val="000000" w:themeColor="text1"/>
          <w:sz w:val="20"/>
          <w:szCs w:val="20"/>
        </w:rPr>
      </w:pPr>
      <w:r w:rsidRPr="00AA7C31">
        <w:rPr>
          <w:rFonts w:ascii="Arial" w:hAnsi="Arial" w:cs="Arial"/>
          <w:b/>
          <w:bCs/>
          <w:color w:val="000000" w:themeColor="text1"/>
          <w:sz w:val="20"/>
          <w:szCs w:val="20"/>
        </w:rPr>
        <w:t>Methodologies</w:t>
      </w:r>
      <w:r w:rsidRPr="00AA7C31">
        <w:rPr>
          <w:rFonts w:ascii="Arial" w:hAnsi="Arial" w:cs="Arial"/>
          <w:color w:val="000000" w:themeColor="text1"/>
          <w:sz w:val="20"/>
          <w:szCs w:val="20"/>
        </w:rPr>
        <w:t xml:space="preserve"> </w:t>
      </w:r>
      <w:r>
        <w:rPr>
          <w:rFonts w:ascii="Arial" w:hAnsi="Arial" w:cs="Arial"/>
          <w:color w:val="000000" w:themeColor="text1"/>
          <w:sz w:val="20"/>
          <w:szCs w:val="20"/>
        </w:rPr>
        <w:tab/>
      </w:r>
      <w:r w:rsidRPr="00AA7C31">
        <w:rPr>
          <w:rFonts w:ascii="Arial" w:hAnsi="Arial" w:cs="Arial"/>
          <w:color w:val="000000" w:themeColor="text1"/>
          <w:sz w:val="20"/>
          <w:szCs w:val="20"/>
        </w:rPr>
        <w:t>Agile, Scrum, and Waterfall, IDP (Iterative Development Process)</w:t>
      </w:r>
    </w:p>
    <w:p w14:paraId="30570DCB" w14:textId="2105B10D" w:rsidR="00AA7C31" w:rsidRDefault="00AA7C31" w:rsidP="00AA7C31">
      <w:pPr>
        <w:spacing w:after="0" w:line="240" w:lineRule="auto"/>
        <w:ind w:left="2160" w:hanging="2160"/>
        <w:jc w:val="both"/>
        <w:rPr>
          <w:rFonts w:ascii="Arial" w:hAnsi="Arial" w:cs="Arial"/>
          <w:b/>
          <w:bCs/>
          <w:color w:val="000000" w:themeColor="text1"/>
          <w:sz w:val="20"/>
          <w:szCs w:val="20"/>
        </w:rPr>
      </w:pPr>
      <w:r w:rsidRPr="00AA7C31">
        <w:rPr>
          <w:rFonts w:ascii="Arial" w:hAnsi="Arial" w:cs="Arial"/>
          <w:b/>
          <w:bCs/>
          <w:color w:val="000000" w:themeColor="text1"/>
          <w:sz w:val="20"/>
          <w:szCs w:val="20"/>
        </w:rPr>
        <w:t>Deployment Tools</w:t>
      </w:r>
      <w:r w:rsidRPr="00AA7C31">
        <w:rPr>
          <w:rFonts w:ascii="Arial" w:hAnsi="Arial" w:cs="Arial"/>
          <w:color w:val="000000" w:themeColor="text1"/>
          <w:sz w:val="20"/>
          <w:szCs w:val="20"/>
        </w:rPr>
        <w:t xml:space="preserve"> </w:t>
      </w:r>
      <w:r>
        <w:rPr>
          <w:rFonts w:ascii="Arial" w:hAnsi="Arial" w:cs="Arial"/>
          <w:color w:val="000000" w:themeColor="text1"/>
          <w:sz w:val="20"/>
          <w:szCs w:val="20"/>
        </w:rPr>
        <w:tab/>
      </w:r>
      <w:r w:rsidRPr="00AA7C31">
        <w:rPr>
          <w:rFonts w:ascii="Arial" w:hAnsi="Arial" w:cs="Arial"/>
          <w:color w:val="000000" w:themeColor="text1"/>
          <w:sz w:val="20"/>
          <w:szCs w:val="20"/>
        </w:rPr>
        <w:t>Heroku, AWS, Render, WIX</w:t>
      </w:r>
    </w:p>
    <w:p w14:paraId="11930DBF" w14:textId="726602B5" w:rsidR="00AA7C31" w:rsidRDefault="00AA7C31" w:rsidP="00AA7C31">
      <w:pPr>
        <w:spacing w:after="0" w:line="240" w:lineRule="auto"/>
        <w:ind w:left="2160" w:hanging="2160"/>
        <w:jc w:val="both"/>
        <w:rPr>
          <w:rFonts w:ascii="Arial" w:hAnsi="Arial" w:cs="Arial"/>
          <w:color w:val="000000" w:themeColor="text1"/>
          <w:sz w:val="20"/>
          <w:szCs w:val="20"/>
        </w:rPr>
      </w:pPr>
      <w:r w:rsidRPr="00AA7C31">
        <w:rPr>
          <w:rFonts w:ascii="Arial" w:hAnsi="Arial" w:cs="Arial"/>
          <w:b/>
          <w:bCs/>
          <w:color w:val="000000" w:themeColor="text1"/>
          <w:sz w:val="20"/>
          <w:szCs w:val="20"/>
        </w:rPr>
        <w:t>Operating System</w:t>
      </w:r>
      <w:r w:rsidRPr="00AA7C31">
        <w:rPr>
          <w:rFonts w:ascii="Arial" w:hAnsi="Arial" w:cs="Arial"/>
          <w:color w:val="000000" w:themeColor="text1"/>
          <w:sz w:val="20"/>
          <w:szCs w:val="20"/>
        </w:rPr>
        <w:t xml:space="preserve"> </w:t>
      </w:r>
      <w:r>
        <w:rPr>
          <w:rFonts w:ascii="Arial" w:hAnsi="Arial" w:cs="Arial"/>
          <w:color w:val="000000" w:themeColor="text1"/>
          <w:sz w:val="20"/>
          <w:szCs w:val="20"/>
        </w:rPr>
        <w:tab/>
      </w:r>
      <w:r w:rsidRPr="00AA7C31">
        <w:rPr>
          <w:rFonts w:ascii="Arial" w:hAnsi="Arial" w:cs="Arial"/>
          <w:color w:val="000000" w:themeColor="text1"/>
          <w:sz w:val="20"/>
          <w:szCs w:val="20"/>
        </w:rPr>
        <w:t>Windows, Kali-Linux, Ubuntu, MacOS</w:t>
      </w:r>
    </w:p>
    <w:p w14:paraId="1B0A2FB8" w14:textId="4E82C26E" w:rsidR="00AA7C31" w:rsidRDefault="00AA7C31" w:rsidP="00AA7C31">
      <w:pPr>
        <w:spacing w:after="0" w:line="240" w:lineRule="auto"/>
        <w:ind w:left="2160" w:hanging="2160"/>
        <w:jc w:val="both"/>
        <w:rPr>
          <w:rFonts w:ascii="Arial" w:hAnsi="Arial" w:cs="Arial"/>
          <w:color w:val="000000" w:themeColor="text1"/>
          <w:sz w:val="20"/>
          <w:szCs w:val="20"/>
        </w:rPr>
      </w:pPr>
      <w:r w:rsidRPr="00AA7C31">
        <w:rPr>
          <w:rFonts w:ascii="Arial" w:hAnsi="Arial" w:cs="Arial"/>
          <w:b/>
          <w:bCs/>
          <w:color w:val="000000" w:themeColor="text1"/>
          <w:sz w:val="20"/>
          <w:szCs w:val="20"/>
        </w:rPr>
        <w:t>Scripting Languages</w:t>
      </w:r>
      <w:r>
        <w:rPr>
          <w:rFonts w:ascii="Arial" w:hAnsi="Arial" w:cs="Arial"/>
          <w:b/>
          <w:bCs/>
          <w:color w:val="000000" w:themeColor="text1"/>
          <w:sz w:val="20"/>
          <w:szCs w:val="20"/>
        </w:rPr>
        <w:tab/>
      </w:r>
      <w:r w:rsidRPr="00AA7C31">
        <w:rPr>
          <w:rFonts w:ascii="Arial" w:hAnsi="Arial" w:cs="Arial"/>
          <w:color w:val="000000" w:themeColor="text1"/>
          <w:sz w:val="20"/>
          <w:szCs w:val="20"/>
        </w:rPr>
        <w:t xml:space="preserve"> </w:t>
      </w:r>
      <w:proofErr w:type="spellStart"/>
      <w:r w:rsidRPr="00AA7C31">
        <w:rPr>
          <w:rFonts w:ascii="Arial" w:hAnsi="Arial" w:cs="Arial"/>
          <w:color w:val="000000" w:themeColor="text1"/>
          <w:sz w:val="20"/>
          <w:szCs w:val="20"/>
        </w:rPr>
        <w:t>zsh</w:t>
      </w:r>
      <w:proofErr w:type="spellEnd"/>
      <w:r w:rsidRPr="00AA7C31">
        <w:rPr>
          <w:rFonts w:ascii="Arial" w:hAnsi="Arial" w:cs="Arial"/>
          <w:color w:val="000000" w:themeColor="text1"/>
          <w:sz w:val="20"/>
          <w:szCs w:val="20"/>
        </w:rPr>
        <w:t>, bash, and batch</w:t>
      </w:r>
    </w:p>
    <w:p w14:paraId="04682DE6" w14:textId="0969C65D" w:rsidR="00AA7C31" w:rsidRPr="00AA7C31" w:rsidRDefault="00AA7C31" w:rsidP="00AA7C31">
      <w:pPr>
        <w:spacing w:after="0" w:line="240" w:lineRule="auto"/>
        <w:ind w:left="2160" w:hanging="2160"/>
        <w:jc w:val="both"/>
        <w:rPr>
          <w:rFonts w:ascii="Arial" w:hAnsi="Arial" w:cs="Arial"/>
          <w:b/>
          <w:bCs/>
          <w:color w:val="000000" w:themeColor="text1"/>
          <w:sz w:val="20"/>
          <w:szCs w:val="20"/>
          <w:u w:val="single"/>
        </w:rPr>
      </w:pPr>
      <w:r w:rsidRPr="00AA7C31">
        <w:rPr>
          <w:rFonts w:ascii="Arial" w:hAnsi="Arial" w:cs="Arial"/>
          <w:b/>
          <w:bCs/>
          <w:color w:val="000000" w:themeColor="text1"/>
          <w:sz w:val="20"/>
          <w:szCs w:val="20"/>
        </w:rPr>
        <w:t>File Types</w:t>
      </w:r>
      <w:r w:rsidRPr="00AA7C31">
        <w:rPr>
          <w:rFonts w:ascii="Arial" w:hAnsi="Arial" w:cs="Arial"/>
          <w:color w:val="000000" w:themeColor="text1"/>
          <w:sz w:val="20"/>
          <w:szCs w:val="20"/>
        </w:rPr>
        <w:t xml:space="preserve"> </w:t>
      </w:r>
      <w:r>
        <w:rPr>
          <w:rFonts w:ascii="Arial" w:hAnsi="Arial" w:cs="Arial"/>
          <w:color w:val="000000" w:themeColor="text1"/>
          <w:sz w:val="20"/>
          <w:szCs w:val="20"/>
        </w:rPr>
        <w:tab/>
      </w:r>
      <w:r w:rsidRPr="00AA7C31">
        <w:rPr>
          <w:rFonts w:ascii="Arial" w:hAnsi="Arial" w:cs="Arial"/>
          <w:color w:val="000000" w:themeColor="text1"/>
          <w:sz w:val="20"/>
          <w:szCs w:val="20"/>
        </w:rPr>
        <w:t xml:space="preserve">csv, bin, xlsx, </w:t>
      </w:r>
      <w:proofErr w:type="spellStart"/>
      <w:r w:rsidRPr="00AA7C31">
        <w:rPr>
          <w:rFonts w:ascii="Arial" w:hAnsi="Arial" w:cs="Arial"/>
          <w:color w:val="000000" w:themeColor="text1"/>
          <w:sz w:val="20"/>
          <w:szCs w:val="20"/>
        </w:rPr>
        <w:t>dat</w:t>
      </w:r>
      <w:proofErr w:type="spellEnd"/>
      <w:r w:rsidRPr="00AA7C31">
        <w:rPr>
          <w:rFonts w:ascii="Arial" w:hAnsi="Arial" w:cs="Arial"/>
          <w:color w:val="000000" w:themeColor="text1"/>
          <w:sz w:val="20"/>
          <w:szCs w:val="20"/>
        </w:rPr>
        <w:t xml:space="preserve">, iso, </w:t>
      </w:r>
      <w:proofErr w:type="spellStart"/>
      <w:r w:rsidRPr="00AA7C31">
        <w:rPr>
          <w:rFonts w:ascii="Arial" w:hAnsi="Arial" w:cs="Arial"/>
          <w:color w:val="000000" w:themeColor="text1"/>
          <w:sz w:val="20"/>
          <w:szCs w:val="20"/>
        </w:rPr>
        <w:t>db</w:t>
      </w:r>
      <w:proofErr w:type="spellEnd"/>
      <w:r w:rsidRPr="00AA7C31">
        <w:rPr>
          <w:rFonts w:ascii="Arial" w:hAnsi="Arial" w:cs="Arial"/>
          <w:color w:val="000000" w:themeColor="text1"/>
          <w:sz w:val="20"/>
          <w:szCs w:val="20"/>
        </w:rPr>
        <w:t xml:space="preserve">, exe, </w:t>
      </w:r>
      <w:proofErr w:type="spellStart"/>
      <w:r w:rsidRPr="00AA7C31">
        <w:rPr>
          <w:rFonts w:ascii="Arial" w:hAnsi="Arial" w:cs="Arial"/>
          <w:color w:val="000000" w:themeColor="text1"/>
          <w:sz w:val="20"/>
          <w:szCs w:val="20"/>
        </w:rPr>
        <w:t>sh</w:t>
      </w:r>
      <w:proofErr w:type="spellEnd"/>
    </w:p>
    <w:p w14:paraId="4C7A9753" w14:textId="77777777" w:rsidR="0038714B" w:rsidRPr="00AA7C31" w:rsidRDefault="0038714B" w:rsidP="00AA7C31">
      <w:pPr>
        <w:spacing w:after="0" w:line="240" w:lineRule="auto"/>
        <w:jc w:val="both"/>
        <w:rPr>
          <w:rFonts w:ascii="Arial" w:hAnsi="Arial" w:cs="Arial"/>
          <w:b/>
          <w:bCs/>
          <w:color w:val="000000" w:themeColor="text1"/>
          <w:sz w:val="20"/>
          <w:szCs w:val="20"/>
          <w:u w:val="single"/>
        </w:rPr>
      </w:pPr>
    </w:p>
    <w:p w14:paraId="1C9DEF9C" w14:textId="77777777" w:rsidR="00AA7C31" w:rsidRDefault="00AA7C31">
      <w:pPr>
        <w:rPr>
          <w:rFonts w:ascii="Arial" w:hAnsi="Arial" w:cs="Arial"/>
          <w:b/>
          <w:bCs/>
          <w:color w:val="000000" w:themeColor="text1"/>
          <w:sz w:val="20"/>
          <w:szCs w:val="20"/>
        </w:rPr>
      </w:pPr>
      <w:r>
        <w:rPr>
          <w:rFonts w:ascii="Arial" w:hAnsi="Arial" w:cs="Arial"/>
          <w:b/>
          <w:bCs/>
          <w:color w:val="000000" w:themeColor="text1"/>
          <w:sz w:val="20"/>
          <w:szCs w:val="20"/>
        </w:rPr>
        <w:br w:type="page"/>
      </w:r>
    </w:p>
    <w:p w14:paraId="758A53A4" w14:textId="39EB8D71" w:rsidR="00E85D19" w:rsidRPr="00AA7C31" w:rsidRDefault="001E59A1"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lastRenderedPageBreak/>
        <w:t xml:space="preserve">Professional </w:t>
      </w:r>
      <w:r w:rsidR="00E85D19" w:rsidRPr="00AA7C31">
        <w:rPr>
          <w:rFonts w:ascii="Arial" w:hAnsi="Arial" w:cs="Arial"/>
          <w:b/>
          <w:bCs/>
          <w:color w:val="000000" w:themeColor="text1"/>
          <w:sz w:val="20"/>
          <w:szCs w:val="20"/>
        </w:rPr>
        <w:t>Experience:</w:t>
      </w:r>
    </w:p>
    <w:p w14:paraId="62FA7B07" w14:textId="55D8D83B" w:rsidR="009F5EFD" w:rsidRPr="00AA7C31" w:rsidRDefault="009F5EFD"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Client: Bank of The West</w:t>
      </w:r>
      <w:r w:rsidR="00AA7C31">
        <w:rPr>
          <w:rFonts w:ascii="Arial" w:hAnsi="Arial" w:cs="Arial"/>
          <w:b/>
          <w:bCs/>
          <w:color w:val="000000" w:themeColor="text1"/>
          <w:sz w:val="20"/>
          <w:szCs w:val="20"/>
        </w:rPr>
        <w:t>, Phoenix, AZ</w:t>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00981EF8" w:rsidRPr="00AA7C31">
        <w:rPr>
          <w:rFonts w:ascii="Arial" w:hAnsi="Arial" w:cs="Arial"/>
          <w:b/>
          <w:bCs/>
          <w:color w:val="000000" w:themeColor="text1"/>
          <w:sz w:val="20"/>
          <w:szCs w:val="20"/>
        </w:rPr>
        <w:t xml:space="preserve">    </w:t>
      </w:r>
      <w:r w:rsidRPr="00AA7C31">
        <w:rPr>
          <w:rFonts w:ascii="Arial" w:hAnsi="Arial" w:cs="Arial"/>
          <w:b/>
          <w:bCs/>
          <w:color w:val="000000" w:themeColor="text1"/>
          <w:sz w:val="20"/>
          <w:szCs w:val="20"/>
        </w:rPr>
        <w:t>July 2022 – Present</w:t>
      </w:r>
    </w:p>
    <w:p w14:paraId="267191F2" w14:textId="0F543847" w:rsidR="009F5EFD" w:rsidRPr="00AA7C31" w:rsidRDefault="009F5EFD"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Role: Full stack Python Developer</w:t>
      </w:r>
    </w:p>
    <w:p w14:paraId="692D0DA4" w14:textId="77777777" w:rsidR="009F5EFD" w:rsidRPr="00AA7C31" w:rsidRDefault="009F5EFD" w:rsidP="00AA7C31">
      <w:pPr>
        <w:spacing w:after="0" w:line="240" w:lineRule="auto"/>
        <w:jc w:val="both"/>
        <w:rPr>
          <w:rFonts w:ascii="Arial" w:hAnsi="Arial" w:cs="Arial"/>
          <w:color w:val="000000" w:themeColor="text1"/>
          <w:sz w:val="20"/>
          <w:szCs w:val="20"/>
        </w:rPr>
      </w:pPr>
    </w:p>
    <w:p w14:paraId="1CF7E5B1" w14:textId="77777777" w:rsidR="009F5EFD" w:rsidRPr="00AA7C31" w:rsidRDefault="009F5EFD" w:rsidP="00AA7C31">
      <w:pPr>
        <w:pStyle w:val="NoSpacing"/>
        <w:jc w:val="both"/>
        <w:rPr>
          <w:rFonts w:ascii="Arial" w:hAnsi="Arial" w:cs="Arial"/>
          <w:sz w:val="20"/>
          <w:szCs w:val="20"/>
        </w:rPr>
      </w:pPr>
      <w:r w:rsidRPr="00AA7C31">
        <w:rPr>
          <w:rFonts w:ascii="Arial" w:hAnsi="Arial" w:cs="Arial"/>
          <w:b/>
          <w:bCs/>
          <w:color w:val="000000" w:themeColor="text1"/>
          <w:sz w:val="20"/>
          <w:szCs w:val="20"/>
        </w:rPr>
        <w:t xml:space="preserve">Description: </w:t>
      </w:r>
      <w:bookmarkStart w:id="0" w:name="_Hlk524361651"/>
      <w:r w:rsidRPr="00AA7C31">
        <w:rPr>
          <w:rFonts w:ascii="Arial" w:hAnsi="Arial" w:cs="Arial"/>
          <w:sz w:val="20"/>
          <w:szCs w:val="20"/>
        </w:rPr>
        <w:t>This application provides end-to-end payment services for commercial and corporate banking customers. This is the core platform which provides all payment services, special services, and billing features. Customers have different channels to process their services such as host to host, mobile, web services, and e-Banking</w:t>
      </w:r>
      <w:bookmarkEnd w:id="0"/>
      <w:r w:rsidRPr="00AA7C31">
        <w:rPr>
          <w:rFonts w:ascii="Arial" w:hAnsi="Arial" w:cs="Arial"/>
          <w:sz w:val="20"/>
          <w:szCs w:val="20"/>
        </w:rPr>
        <w:t>.</w:t>
      </w:r>
    </w:p>
    <w:p w14:paraId="1176B60D" w14:textId="6D33757D" w:rsidR="009F5EFD" w:rsidRPr="00AA7C31" w:rsidRDefault="009F5EFD" w:rsidP="00AA7C31">
      <w:pPr>
        <w:spacing w:after="0" w:line="240" w:lineRule="auto"/>
        <w:jc w:val="both"/>
        <w:rPr>
          <w:rFonts w:ascii="Arial" w:hAnsi="Arial" w:cs="Arial"/>
          <w:b/>
          <w:bCs/>
          <w:color w:val="000000" w:themeColor="text1"/>
          <w:sz w:val="20"/>
          <w:szCs w:val="20"/>
        </w:rPr>
      </w:pPr>
    </w:p>
    <w:p w14:paraId="20F6FE4B" w14:textId="40A9AA6A" w:rsidR="0018558F" w:rsidRPr="00AA7C31" w:rsidRDefault="0018558F"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Responsibilities:</w:t>
      </w:r>
    </w:p>
    <w:p w14:paraId="35F5494F" w14:textId="77777777" w:rsidR="005E737B" w:rsidRPr="00AA7C31" w:rsidRDefault="005E737B" w:rsidP="00AA7C31">
      <w:pPr>
        <w:pStyle w:val="ListParagraph"/>
        <w:numPr>
          <w:ilvl w:val="0"/>
          <w:numId w:val="2"/>
        </w:numPr>
        <w:spacing w:after="0" w:line="240" w:lineRule="auto"/>
        <w:jc w:val="both"/>
        <w:rPr>
          <w:rFonts w:ascii="Arial" w:hAnsi="Arial" w:cs="Arial"/>
          <w:bCs/>
          <w:sz w:val="20"/>
          <w:szCs w:val="20"/>
        </w:rPr>
      </w:pPr>
      <w:r w:rsidRPr="00AA7C31">
        <w:rPr>
          <w:rFonts w:ascii="Arial" w:hAnsi="Arial" w:cs="Arial"/>
          <w:bCs/>
          <w:sz w:val="20"/>
          <w:szCs w:val="20"/>
        </w:rPr>
        <w:t>Participated in business meetings, grooming’s to gather functional requirements and cleared any blockers in implementing the requirements.</w:t>
      </w:r>
    </w:p>
    <w:p w14:paraId="111A387A" w14:textId="38D02BBC" w:rsidR="005E737B" w:rsidRPr="00AA7C31" w:rsidRDefault="005E737B" w:rsidP="00AA7C31">
      <w:pPr>
        <w:pStyle w:val="ListParagraph"/>
        <w:numPr>
          <w:ilvl w:val="0"/>
          <w:numId w:val="2"/>
        </w:numPr>
        <w:spacing w:after="0" w:line="240" w:lineRule="auto"/>
        <w:jc w:val="both"/>
        <w:rPr>
          <w:rFonts w:ascii="Arial" w:hAnsi="Arial" w:cs="Arial"/>
          <w:bCs/>
          <w:sz w:val="20"/>
          <w:szCs w:val="20"/>
        </w:rPr>
      </w:pPr>
      <w:r w:rsidRPr="00AA7C31">
        <w:rPr>
          <w:rFonts w:ascii="Arial" w:hAnsi="Arial" w:cs="Arial"/>
          <w:bCs/>
          <w:sz w:val="20"/>
          <w:szCs w:val="20"/>
        </w:rPr>
        <w:t xml:space="preserve">Discussed requirements with architecture for better understanding of the technical requirements to avoid any blockers beforehand. </w:t>
      </w:r>
    </w:p>
    <w:p w14:paraId="1DCD48BA" w14:textId="75CB3E19" w:rsidR="0018558F" w:rsidRPr="00AA7C31" w:rsidRDefault="0018558F" w:rsidP="00AA7C31">
      <w:pPr>
        <w:numPr>
          <w:ilvl w:val="0"/>
          <w:numId w:val="2"/>
        </w:numPr>
        <w:spacing w:after="0" w:line="240" w:lineRule="auto"/>
        <w:jc w:val="both"/>
        <w:rPr>
          <w:rFonts w:ascii="Arial" w:eastAsia="Times New Roman" w:hAnsi="Arial" w:cs="Arial"/>
          <w:color w:val="0D0D0D"/>
          <w:sz w:val="20"/>
          <w:szCs w:val="20"/>
        </w:rPr>
      </w:pPr>
      <w:r w:rsidRPr="00AA7C31">
        <w:rPr>
          <w:rFonts w:ascii="Arial" w:eastAsia="Times New Roman" w:hAnsi="Arial" w:cs="Arial"/>
          <w:color w:val="0D0D0D"/>
          <w:sz w:val="20"/>
          <w:szCs w:val="20"/>
        </w:rPr>
        <w:t xml:space="preserve">Worked with </w:t>
      </w:r>
      <w:r w:rsidR="004A0CBD" w:rsidRPr="00AA7C31">
        <w:rPr>
          <w:rFonts w:ascii="Arial" w:eastAsia="Times New Roman" w:hAnsi="Arial" w:cs="Arial"/>
          <w:color w:val="0D0D0D"/>
          <w:sz w:val="20"/>
          <w:szCs w:val="20"/>
        </w:rPr>
        <w:t>a team</w:t>
      </w:r>
      <w:r w:rsidRPr="00AA7C31">
        <w:rPr>
          <w:rFonts w:ascii="Arial" w:eastAsia="Times New Roman" w:hAnsi="Arial" w:cs="Arial"/>
          <w:color w:val="0D0D0D"/>
          <w:sz w:val="20"/>
          <w:szCs w:val="20"/>
        </w:rPr>
        <w:t xml:space="preserve"> of developers on </w:t>
      </w:r>
      <w:r w:rsidRPr="00AA7C31">
        <w:rPr>
          <w:rStyle w:val="hl"/>
          <w:rFonts w:ascii="Arial" w:eastAsia="Times New Roman" w:hAnsi="Arial" w:cs="Arial"/>
          <w:b/>
          <w:color w:val="0D0D0D"/>
          <w:sz w:val="20"/>
          <w:szCs w:val="20"/>
        </w:rPr>
        <w:t>Python</w:t>
      </w:r>
      <w:r w:rsidRPr="00AA7C31">
        <w:rPr>
          <w:rFonts w:ascii="Arial" w:eastAsia="Times New Roman" w:hAnsi="Arial" w:cs="Arial"/>
          <w:b/>
          <w:color w:val="0D0D0D"/>
          <w:sz w:val="20"/>
          <w:szCs w:val="20"/>
        </w:rPr>
        <w:t xml:space="preserve"> </w:t>
      </w:r>
      <w:r w:rsidRPr="00AA7C31">
        <w:rPr>
          <w:rFonts w:ascii="Arial" w:eastAsia="Times New Roman" w:hAnsi="Arial" w:cs="Arial"/>
          <w:color w:val="0D0D0D"/>
          <w:sz w:val="20"/>
          <w:szCs w:val="20"/>
        </w:rPr>
        <w:t xml:space="preserve">applications for </w:t>
      </w:r>
      <w:r w:rsidRPr="00AA7C31">
        <w:rPr>
          <w:rFonts w:ascii="Arial" w:eastAsia="Times New Roman" w:hAnsi="Arial" w:cs="Arial"/>
          <w:b/>
          <w:color w:val="0D0D0D"/>
          <w:sz w:val="20"/>
          <w:szCs w:val="20"/>
        </w:rPr>
        <w:t xml:space="preserve">RISK </w:t>
      </w:r>
      <w:r w:rsidRPr="00AA7C31">
        <w:rPr>
          <w:rFonts w:ascii="Arial" w:eastAsia="Times New Roman" w:hAnsi="Arial" w:cs="Arial"/>
          <w:color w:val="0D0D0D"/>
          <w:sz w:val="20"/>
          <w:szCs w:val="20"/>
        </w:rPr>
        <w:t>management.</w:t>
      </w:r>
    </w:p>
    <w:p w14:paraId="6FA38A92" w14:textId="1E44A5F9" w:rsidR="00CA57E0" w:rsidRPr="00AA7C31" w:rsidRDefault="00CA57E0"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Used </w:t>
      </w:r>
      <w:r w:rsidRPr="00AA7C31">
        <w:rPr>
          <w:rFonts w:ascii="Arial" w:hAnsi="Arial" w:cs="Arial"/>
          <w:b/>
          <w:bCs/>
          <w:color w:val="000000" w:themeColor="text1"/>
          <w:sz w:val="20"/>
          <w:szCs w:val="20"/>
        </w:rPr>
        <w:t xml:space="preserve">Python OOD </w:t>
      </w:r>
      <w:r w:rsidRPr="00AA7C31">
        <w:rPr>
          <w:rFonts w:ascii="Arial" w:hAnsi="Arial" w:cs="Arial"/>
          <w:color w:val="000000" w:themeColor="text1"/>
          <w:sz w:val="20"/>
          <w:szCs w:val="20"/>
        </w:rPr>
        <w:t xml:space="preserve">to ensure reusability, reliability, extensibility, and quality coding. </w:t>
      </w:r>
    </w:p>
    <w:p w14:paraId="6E1D812B" w14:textId="6CF860E5" w:rsidR="000D2829" w:rsidRPr="00AA7C31" w:rsidRDefault="005E737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Implemented Automated Billing solution for all commercial customers using </w:t>
      </w:r>
      <w:r w:rsidRPr="00AA7C31">
        <w:rPr>
          <w:rFonts w:ascii="Arial" w:hAnsi="Arial" w:cs="Arial"/>
          <w:b/>
          <w:bCs/>
          <w:sz w:val="20"/>
          <w:szCs w:val="20"/>
        </w:rPr>
        <w:t>Django</w:t>
      </w:r>
      <w:r w:rsidRPr="00AA7C31">
        <w:rPr>
          <w:rFonts w:ascii="Arial" w:hAnsi="Arial" w:cs="Arial"/>
          <w:sz w:val="20"/>
          <w:szCs w:val="20"/>
        </w:rPr>
        <w:t xml:space="preserve">, </w:t>
      </w:r>
      <w:r w:rsidRPr="00AA7C31">
        <w:rPr>
          <w:rFonts w:ascii="Arial" w:hAnsi="Arial" w:cs="Arial"/>
          <w:b/>
          <w:bCs/>
          <w:sz w:val="20"/>
          <w:szCs w:val="20"/>
        </w:rPr>
        <w:t>Celery</w:t>
      </w:r>
      <w:r w:rsidRPr="00AA7C31">
        <w:rPr>
          <w:rFonts w:ascii="Arial" w:hAnsi="Arial" w:cs="Arial"/>
          <w:sz w:val="20"/>
          <w:szCs w:val="20"/>
        </w:rPr>
        <w:t xml:space="preserve">, and </w:t>
      </w:r>
      <w:r w:rsidRPr="00AA7C31">
        <w:rPr>
          <w:rFonts w:ascii="Arial" w:hAnsi="Arial" w:cs="Arial"/>
          <w:b/>
          <w:bCs/>
          <w:sz w:val="20"/>
          <w:szCs w:val="20"/>
        </w:rPr>
        <w:t>PostgreSQL</w:t>
      </w:r>
      <w:r w:rsidRPr="00AA7C31">
        <w:rPr>
          <w:rFonts w:ascii="Arial" w:hAnsi="Arial" w:cs="Arial"/>
          <w:sz w:val="20"/>
          <w:szCs w:val="20"/>
        </w:rPr>
        <w:t xml:space="preserve">. This solution reduced </w:t>
      </w:r>
      <w:r w:rsidR="00CC1C68" w:rsidRPr="00AA7C31">
        <w:rPr>
          <w:rFonts w:ascii="Arial" w:hAnsi="Arial" w:cs="Arial"/>
          <w:sz w:val="20"/>
          <w:szCs w:val="20"/>
        </w:rPr>
        <w:t>the manual</w:t>
      </w:r>
      <w:r w:rsidRPr="00AA7C31">
        <w:rPr>
          <w:rFonts w:ascii="Arial" w:hAnsi="Arial" w:cs="Arial"/>
          <w:sz w:val="20"/>
          <w:szCs w:val="20"/>
        </w:rPr>
        <w:t xml:space="preserve"> burden as well as time and cost.</w:t>
      </w:r>
    </w:p>
    <w:p w14:paraId="61DF4D67" w14:textId="2E79E669" w:rsidR="005E737B" w:rsidRPr="00AA7C31" w:rsidRDefault="005E737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Developed </w:t>
      </w:r>
      <w:r w:rsidRPr="00AA7C31">
        <w:rPr>
          <w:rFonts w:ascii="Arial" w:hAnsi="Arial" w:cs="Arial"/>
          <w:b/>
          <w:bCs/>
          <w:sz w:val="20"/>
          <w:szCs w:val="20"/>
        </w:rPr>
        <w:t>RESTful APIs</w:t>
      </w:r>
      <w:r w:rsidRPr="00AA7C31">
        <w:rPr>
          <w:rFonts w:ascii="Arial" w:hAnsi="Arial" w:cs="Arial"/>
          <w:sz w:val="20"/>
          <w:szCs w:val="20"/>
        </w:rPr>
        <w:t xml:space="preserve"> using </w:t>
      </w:r>
      <w:r w:rsidRPr="00AA7C31">
        <w:rPr>
          <w:rFonts w:ascii="Arial" w:hAnsi="Arial" w:cs="Arial"/>
          <w:b/>
          <w:bCs/>
          <w:sz w:val="20"/>
          <w:szCs w:val="20"/>
        </w:rPr>
        <w:t>Django REST Framework</w:t>
      </w:r>
      <w:r w:rsidRPr="00AA7C31">
        <w:rPr>
          <w:rFonts w:ascii="Arial" w:hAnsi="Arial" w:cs="Arial"/>
          <w:sz w:val="20"/>
          <w:szCs w:val="20"/>
        </w:rPr>
        <w:t xml:space="preserve">. These APIs are extensively used by other applications in the project. Used </w:t>
      </w:r>
      <w:r w:rsidRPr="00AA7C31">
        <w:rPr>
          <w:rFonts w:ascii="Arial" w:hAnsi="Arial" w:cs="Arial"/>
          <w:b/>
          <w:bCs/>
          <w:sz w:val="20"/>
          <w:szCs w:val="20"/>
        </w:rPr>
        <w:t>Postman</w:t>
      </w:r>
      <w:r w:rsidRPr="00AA7C31">
        <w:rPr>
          <w:rFonts w:ascii="Arial" w:hAnsi="Arial" w:cs="Arial"/>
          <w:sz w:val="20"/>
          <w:szCs w:val="20"/>
        </w:rPr>
        <w:t xml:space="preserve"> and </w:t>
      </w:r>
      <w:r w:rsidRPr="00AA7C31">
        <w:rPr>
          <w:rFonts w:ascii="Arial" w:hAnsi="Arial" w:cs="Arial"/>
          <w:b/>
          <w:bCs/>
          <w:sz w:val="20"/>
          <w:szCs w:val="20"/>
        </w:rPr>
        <w:t>Pytest</w:t>
      </w:r>
      <w:r w:rsidRPr="00AA7C31">
        <w:rPr>
          <w:rFonts w:ascii="Arial" w:hAnsi="Arial" w:cs="Arial"/>
          <w:sz w:val="20"/>
          <w:szCs w:val="20"/>
        </w:rPr>
        <w:t xml:space="preserve"> for API testing.</w:t>
      </w:r>
    </w:p>
    <w:p w14:paraId="02548E75" w14:textId="2C8B1C7A" w:rsidR="005E737B" w:rsidRPr="00AA7C31" w:rsidRDefault="005E737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Developed services for customers using </w:t>
      </w:r>
      <w:r w:rsidRPr="00AA7C31">
        <w:rPr>
          <w:rFonts w:ascii="Arial" w:hAnsi="Arial" w:cs="Arial"/>
          <w:b/>
          <w:bCs/>
          <w:sz w:val="20"/>
          <w:szCs w:val="20"/>
        </w:rPr>
        <w:t>Django</w:t>
      </w:r>
      <w:r w:rsidRPr="00AA7C31">
        <w:rPr>
          <w:rFonts w:ascii="Arial" w:hAnsi="Arial" w:cs="Arial"/>
          <w:sz w:val="20"/>
          <w:szCs w:val="20"/>
        </w:rPr>
        <w:t xml:space="preserve"> and </w:t>
      </w:r>
      <w:r w:rsidRPr="00AA7C31">
        <w:rPr>
          <w:rFonts w:ascii="Arial" w:hAnsi="Arial" w:cs="Arial"/>
          <w:b/>
          <w:bCs/>
          <w:sz w:val="20"/>
          <w:szCs w:val="20"/>
        </w:rPr>
        <w:t>Flask</w:t>
      </w:r>
      <w:r w:rsidRPr="00AA7C31">
        <w:rPr>
          <w:rFonts w:ascii="Arial" w:hAnsi="Arial" w:cs="Arial"/>
          <w:sz w:val="20"/>
          <w:szCs w:val="20"/>
        </w:rPr>
        <w:t xml:space="preserve">. Extensively used PDF template libraries such as </w:t>
      </w:r>
      <w:r w:rsidR="00C24B86" w:rsidRPr="00AA7C31">
        <w:rPr>
          <w:rFonts w:ascii="Arial" w:hAnsi="Arial" w:cs="Arial"/>
          <w:sz w:val="20"/>
          <w:szCs w:val="20"/>
        </w:rPr>
        <w:t>Report Lab</w:t>
      </w:r>
      <w:r w:rsidRPr="00AA7C31">
        <w:rPr>
          <w:rFonts w:ascii="Arial" w:hAnsi="Arial" w:cs="Arial"/>
          <w:sz w:val="20"/>
          <w:szCs w:val="20"/>
        </w:rPr>
        <w:t xml:space="preserve"> for customer payment information generation.</w:t>
      </w:r>
    </w:p>
    <w:p w14:paraId="40FCDD2F" w14:textId="2CE4F4FE" w:rsidR="005E737B" w:rsidRPr="00AA7C31" w:rsidRDefault="005E737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Experience in using Enterprise integration frameworks such as Apache Airflow. Developed workflows to move files from SFTP servers and message queues to application servers.</w:t>
      </w:r>
    </w:p>
    <w:p w14:paraId="10263D88" w14:textId="35F67FD4" w:rsidR="005E737B" w:rsidRPr="00AA7C31" w:rsidRDefault="005E737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Migrating production infrastructure to Amazon Web Services </w:t>
      </w:r>
      <w:r w:rsidRPr="00AA7C31">
        <w:rPr>
          <w:rFonts w:ascii="Arial" w:hAnsi="Arial" w:cs="Arial"/>
          <w:b/>
          <w:bCs/>
          <w:sz w:val="20"/>
          <w:szCs w:val="20"/>
        </w:rPr>
        <w:t>(AWS)</w:t>
      </w:r>
      <w:r w:rsidRPr="00AA7C31">
        <w:rPr>
          <w:rFonts w:ascii="Arial" w:hAnsi="Arial" w:cs="Arial"/>
          <w:sz w:val="20"/>
          <w:szCs w:val="20"/>
        </w:rPr>
        <w:t xml:space="preserve"> utilizing </w:t>
      </w:r>
      <w:r w:rsidRPr="00AA7C31">
        <w:rPr>
          <w:rFonts w:ascii="Arial" w:hAnsi="Arial" w:cs="Arial"/>
          <w:b/>
          <w:bCs/>
          <w:sz w:val="20"/>
          <w:szCs w:val="20"/>
        </w:rPr>
        <w:t>CloudFormation, Chef, Jenkins, and Docker</w:t>
      </w:r>
      <w:r w:rsidRPr="00AA7C31">
        <w:rPr>
          <w:rFonts w:ascii="Arial" w:hAnsi="Arial" w:cs="Arial"/>
          <w:sz w:val="20"/>
          <w:szCs w:val="20"/>
        </w:rPr>
        <w:t>.</w:t>
      </w:r>
    </w:p>
    <w:p w14:paraId="3DEB4FB9" w14:textId="66CD8BA5" w:rsidR="004B39EB" w:rsidRPr="00AA7C31" w:rsidRDefault="004B39E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Automated </w:t>
      </w:r>
      <w:r w:rsidRPr="00AA7C31">
        <w:rPr>
          <w:rFonts w:ascii="Arial" w:hAnsi="Arial" w:cs="Arial"/>
          <w:b/>
          <w:bCs/>
          <w:sz w:val="20"/>
          <w:szCs w:val="20"/>
        </w:rPr>
        <w:t>AWS</w:t>
      </w:r>
      <w:r w:rsidRPr="00AA7C31">
        <w:rPr>
          <w:rFonts w:ascii="Arial" w:hAnsi="Arial" w:cs="Arial"/>
          <w:sz w:val="20"/>
          <w:szCs w:val="20"/>
        </w:rPr>
        <w:t xml:space="preserve"> services, including web servers, ELB, CloudFront distribution, database instances, </w:t>
      </w:r>
      <w:r w:rsidRPr="00AA7C31">
        <w:rPr>
          <w:rFonts w:ascii="Arial" w:hAnsi="Arial" w:cs="Arial"/>
          <w:b/>
          <w:bCs/>
          <w:sz w:val="20"/>
          <w:szCs w:val="20"/>
        </w:rPr>
        <w:t>EC2</w:t>
      </w:r>
      <w:r w:rsidRPr="00AA7C31">
        <w:rPr>
          <w:rFonts w:ascii="Arial" w:hAnsi="Arial" w:cs="Arial"/>
          <w:sz w:val="20"/>
          <w:szCs w:val="20"/>
        </w:rPr>
        <w:t xml:space="preserve"> security groups, </w:t>
      </w:r>
      <w:r w:rsidRPr="00AA7C31">
        <w:rPr>
          <w:rFonts w:ascii="Arial" w:hAnsi="Arial" w:cs="Arial"/>
          <w:b/>
          <w:bCs/>
          <w:sz w:val="20"/>
          <w:szCs w:val="20"/>
        </w:rPr>
        <w:t>S3 buckets</w:t>
      </w:r>
      <w:r w:rsidRPr="00AA7C31">
        <w:rPr>
          <w:rFonts w:ascii="Arial" w:hAnsi="Arial" w:cs="Arial"/>
          <w:sz w:val="20"/>
          <w:szCs w:val="20"/>
        </w:rPr>
        <w:t>, and application configurations.</w:t>
      </w:r>
    </w:p>
    <w:p w14:paraId="55820ABA" w14:textId="140F82BD" w:rsidR="004B39EB" w:rsidRPr="00AA7C31" w:rsidRDefault="004B39E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Experience in working with ORM frameworks like </w:t>
      </w:r>
      <w:r w:rsidRPr="00AA7C31">
        <w:rPr>
          <w:rFonts w:ascii="Arial" w:hAnsi="Arial" w:cs="Arial"/>
          <w:b/>
          <w:bCs/>
          <w:sz w:val="20"/>
          <w:szCs w:val="20"/>
        </w:rPr>
        <w:t>Django ORM</w:t>
      </w:r>
      <w:r w:rsidRPr="00AA7C31">
        <w:rPr>
          <w:rFonts w:ascii="Arial" w:hAnsi="Arial" w:cs="Arial"/>
          <w:sz w:val="20"/>
          <w:szCs w:val="20"/>
        </w:rPr>
        <w:t xml:space="preserve"> and </w:t>
      </w:r>
      <w:r w:rsidR="00C24B86" w:rsidRPr="00AA7C31">
        <w:rPr>
          <w:rFonts w:ascii="Arial" w:hAnsi="Arial" w:cs="Arial"/>
          <w:b/>
          <w:bCs/>
          <w:sz w:val="20"/>
          <w:szCs w:val="20"/>
        </w:rPr>
        <w:t>SQL Alchemy</w:t>
      </w:r>
      <w:r w:rsidRPr="00AA7C31">
        <w:rPr>
          <w:rFonts w:ascii="Arial" w:hAnsi="Arial" w:cs="Arial"/>
          <w:b/>
          <w:bCs/>
          <w:sz w:val="20"/>
          <w:szCs w:val="20"/>
        </w:rPr>
        <w:t>.</w:t>
      </w:r>
    </w:p>
    <w:p w14:paraId="6B550B0C" w14:textId="0376FC48" w:rsidR="004B39EB" w:rsidRPr="00AA7C31" w:rsidRDefault="004B39E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Developed an Email service application for the project using </w:t>
      </w:r>
      <w:r w:rsidRPr="00AA7C31">
        <w:rPr>
          <w:rFonts w:ascii="Arial" w:hAnsi="Arial" w:cs="Arial"/>
          <w:b/>
          <w:bCs/>
          <w:sz w:val="20"/>
          <w:szCs w:val="20"/>
        </w:rPr>
        <w:t>Django</w:t>
      </w:r>
      <w:r w:rsidRPr="00AA7C31">
        <w:rPr>
          <w:rFonts w:ascii="Arial" w:hAnsi="Arial" w:cs="Arial"/>
          <w:sz w:val="20"/>
          <w:szCs w:val="20"/>
        </w:rPr>
        <w:t xml:space="preserve">, </w:t>
      </w:r>
      <w:r w:rsidRPr="00AA7C31">
        <w:rPr>
          <w:rFonts w:ascii="Arial" w:hAnsi="Arial" w:cs="Arial"/>
          <w:b/>
          <w:bCs/>
          <w:sz w:val="20"/>
          <w:szCs w:val="20"/>
        </w:rPr>
        <w:t>Celery</w:t>
      </w:r>
      <w:r w:rsidRPr="00AA7C31">
        <w:rPr>
          <w:rFonts w:ascii="Arial" w:hAnsi="Arial" w:cs="Arial"/>
          <w:sz w:val="20"/>
          <w:szCs w:val="20"/>
        </w:rPr>
        <w:t xml:space="preserve">, </w:t>
      </w:r>
      <w:r w:rsidRPr="00AA7C31">
        <w:rPr>
          <w:rFonts w:ascii="Arial" w:hAnsi="Arial" w:cs="Arial"/>
          <w:b/>
          <w:bCs/>
          <w:sz w:val="20"/>
          <w:szCs w:val="20"/>
        </w:rPr>
        <w:t>PostgreSQL</w:t>
      </w:r>
      <w:r w:rsidRPr="00AA7C31">
        <w:rPr>
          <w:rFonts w:ascii="Arial" w:hAnsi="Arial" w:cs="Arial"/>
          <w:sz w:val="20"/>
          <w:szCs w:val="20"/>
        </w:rPr>
        <w:t xml:space="preserve">, </w:t>
      </w:r>
      <w:r w:rsidRPr="00AA7C31">
        <w:rPr>
          <w:rFonts w:ascii="Arial" w:hAnsi="Arial" w:cs="Arial"/>
          <w:b/>
          <w:bCs/>
          <w:sz w:val="20"/>
          <w:szCs w:val="20"/>
        </w:rPr>
        <w:t>Swagger,</w:t>
      </w:r>
      <w:r w:rsidRPr="00AA7C31">
        <w:rPr>
          <w:rFonts w:ascii="Arial" w:hAnsi="Arial" w:cs="Arial"/>
          <w:sz w:val="20"/>
          <w:szCs w:val="20"/>
        </w:rPr>
        <w:t xml:space="preserve"> and Python. This is widely used in the project to send emails to customers.</w:t>
      </w:r>
    </w:p>
    <w:p w14:paraId="62DE37B9" w14:textId="181811D5" w:rsidR="004B39EB" w:rsidRPr="00AA7C31" w:rsidRDefault="004B39E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Extensively used Python features such as </w:t>
      </w:r>
      <w:r w:rsidRPr="00AA7C31">
        <w:rPr>
          <w:rFonts w:ascii="Arial" w:hAnsi="Arial" w:cs="Arial"/>
          <w:b/>
          <w:bCs/>
          <w:sz w:val="20"/>
          <w:szCs w:val="20"/>
        </w:rPr>
        <w:t>decorators</w:t>
      </w:r>
      <w:r w:rsidRPr="00AA7C31">
        <w:rPr>
          <w:rFonts w:ascii="Arial" w:hAnsi="Arial" w:cs="Arial"/>
          <w:sz w:val="20"/>
          <w:szCs w:val="20"/>
        </w:rPr>
        <w:t xml:space="preserve">, </w:t>
      </w:r>
      <w:r w:rsidRPr="00AA7C31">
        <w:rPr>
          <w:rFonts w:ascii="Arial" w:hAnsi="Arial" w:cs="Arial"/>
          <w:b/>
          <w:bCs/>
          <w:sz w:val="20"/>
          <w:szCs w:val="20"/>
        </w:rPr>
        <w:t>generators</w:t>
      </w:r>
      <w:r w:rsidRPr="00AA7C31">
        <w:rPr>
          <w:rFonts w:ascii="Arial" w:hAnsi="Arial" w:cs="Arial"/>
          <w:sz w:val="20"/>
          <w:szCs w:val="20"/>
        </w:rPr>
        <w:t xml:space="preserve">, and </w:t>
      </w:r>
      <w:r w:rsidRPr="00AA7C31">
        <w:rPr>
          <w:rFonts w:ascii="Arial" w:hAnsi="Arial" w:cs="Arial"/>
          <w:b/>
          <w:bCs/>
          <w:sz w:val="20"/>
          <w:szCs w:val="20"/>
        </w:rPr>
        <w:t xml:space="preserve">context managers </w:t>
      </w:r>
      <w:r w:rsidRPr="00AA7C31">
        <w:rPr>
          <w:rFonts w:ascii="Arial" w:hAnsi="Arial" w:cs="Arial"/>
          <w:sz w:val="20"/>
          <w:szCs w:val="20"/>
        </w:rPr>
        <w:t>in the development of services and features.</w:t>
      </w:r>
    </w:p>
    <w:p w14:paraId="787D1FE6" w14:textId="39B573AA" w:rsidR="004B39EB" w:rsidRPr="00AA7C31" w:rsidRDefault="004B39E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Involved in the design and development of RTP payments for commercial customers and successful integration with external vendors.</w:t>
      </w:r>
    </w:p>
    <w:p w14:paraId="37A11535" w14:textId="17790CC9" w:rsidR="004B39EB" w:rsidRPr="00AA7C31" w:rsidRDefault="004B39E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Experience writing shell scripts in </w:t>
      </w:r>
      <w:r w:rsidRPr="00AA7C31">
        <w:rPr>
          <w:rFonts w:ascii="Arial" w:hAnsi="Arial" w:cs="Arial"/>
          <w:b/>
          <w:bCs/>
          <w:sz w:val="20"/>
          <w:szCs w:val="20"/>
        </w:rPr>
        <w:t>Linux</w:t>
      </w:r>
      <w:r w:rsidRPr="00AA7C31">
        <w:rPr>
          <w:rFonts w:ascii="Arial" w:hAnsi="Arial" w:cs="Arial"/>
          <w:sz w:val="20"/>
          <w:szCs w:val="20"/>
        </w:rPr>
        <w:t xml:space="preserve"> and Python for automating regular tasks.</w:t>
      </w:r>
    </w:p>
    <w:p w14:paraId="148152A8" w14:textId="68C51730" w:rsidR="004B39EB" w:rsidRPr="00AA7C31" w:rsidRDefault="004B39EB"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Designed and developed </w:t>
      </w:r>
      <w:r w:rsidRPr="00AA7C31">
        <w:rPr>
          <w:rFonts w:ascii="Arial" w:hAnsi="Arial" w:cs="Arial"/>
          <w:b/>
          <w:bCs/>
          <w:sz w:val="20"/>
          <w:szCs w:val="20"/>
        </w:rPr>
        <w:t>relational database schemas</w:t>
      </w:r>
      <w:r w:rsidRPr="00AA7C31">
        <w:rPr>
          <w:rFonts w:ascii="Arial" w:hAnsi="Arial" w:cs="Arial"/>
          <w:sz w:val="20"/>
          <w:szCs w:val="20"/>
        </w:rPr>
        <w:t xml:space="preserve">, </w:t>
      </w:r>
      <w:r w:rsidRPr="00AA7C31">
        <w:rPr>
          <w:rFonts w:ascii="Arial" w:hAnsi="Arial" w:cs="Arial"/>
          <w:b/>
          <w:bCs/>
          <w:sz w:val="20"/>
          <w:szCs w:val="20"/>
        </w:rPr>
        <w:t>tables, views</w:t>
      </w:r>
      <w:r w:rsidRPr="00AA7C31">
        <w:rPr>
          <w:rFonts w:ascii="Arial" w:hAnsi="Arial" w:cs="Arial"/>
          <w:sz w:val="20"/>
          <w:szCs w:val="20"/>
        </w:rPr>
        <w:t xml:space="preserve">, </w:t>
      </w:r>
      <w:r w:rsidRPr="00AA7C31">
        <w:rPr>
          <w:rFonts w:ascii="Arial" w:hAnsi="Arial" w:cs="Arial"/>
          <w:b/>
          <w:bCs/>
          <w:sz w:val="20"/>
          <w:szCs w:val="20"/>
        </w:rPr>
        <w:t>indexes</w:t>
      </w:r>
      <w:r w:rsidRPr="00AA7C31">
        <w:rPr>
          <w:rFonts w:ascii="Arial" w:hAnsi="Arial" w:cs="Arial"/>
          <w:sz w:val="20"/>
          <w:szCs w:val="20"/>
        </w:rPr>
        <w:t xml:space="preserve">, and constraints for easy and fast retrieval of data from </w:t>
      </w:r>
      <w:r w:rsidRPr="00AA7C31">
        <w:rPr>
          <w:rFonts w:ascii="Arial" w:hAnsi="Arial" w:cs="Arial"/>
          <w:b/>
          <w:bCs/>
          <w:sz w:val="20"/>
          <w:szCs w:val="20"/>
        </w:rPr>
        <w:t>PostgreSQL</w:t>
      </w:r>
      <w:r w:rsidRPr="00AA7C31">
        <w:rPr>
          <w:rFonts w:ascii="Arial" w:hAnsi="Arial" w:cs="Arial"/>
          <w:sz w:val="20"/>
          <w:szCs w:val="20"/>
        </w:rPr>
        <w:t xml:space="preserve"> and </w:t>
      </w:r>
      <w:r w:rsidRPr="00AA7C31">
        <w:rPr>
          <w:rFonts w:ascii="Arial" w:hAnsi="Arial" w:cs="Arial"/>
          <w:b/>
          <w:bCs/>
          <w:sz w:val="20"/>
          <w:szCs w:val="20"/>
        </w:rPr>
        <w:t>MySQL</w:t>
      </w:r>
      <w:r w:rsidRPr="00AA7C31">
        <w:rPr>
          <w:rFonts w:ascii="Arial" w:hAnsi="Arial" w:cs="Arial"/>
          <w:sz w:val="20"/>
          <w:szCs w:val="20"/>
        </w:rPr>
        <w:t>.</w:t>
      </w:r>
    </w:p>
    <w:p w14:paraId="504243E4" w14:textId="77777777"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Used Angular for delivering user experiences such as high performance, offline accessibility, and zero-step installation.</w:t>
      </w:r>
    </w:p>
    <w:p w14:paraId="193354ED" w14:textId="77777777"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Experience in writing complex SQL queries using joins, stored procedures, functions, triggers, cursors, and indexes in the data access layer.</w:t>
      </w:r>
    </w:p>
    <w:p w14:paraId="614DCC6E" w14:textId="77777777"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 xml:space="preserve">Worked closely with the back-end team to implement </w:t>
      </w:r>
      <w:r w:rsidRPr="00AA7C31">
        <w:rPr>
          <w:rStyle w:val="Strong"/>
          <w:rFonts w:ascii="Arial" w:hAnsi="Arial" w:cs="Arial"/>
          <w:sz w:val="20"/>
          <w:szCs w:val="20"/>
        </w:rPr>
        <w:t>AJAX</w:t>
      </w:r>
      <w:r w:rsidRPr="00AA7C31">
        <w:rPr>
          <w:rStyle w:val="Strong"/>
          <w:rFonts w:ascii="Arial" w:hAnsi="Arial" w:cs="Arial"/>
          <w:b w:val="0"/>
          <w:bCs w:val="0"/>
          <w:sz w:val="20"/>
          <w:szCs w:val="20"/>
        </w:rPr>
        <w:t xml:space="preserve"> calls to </w:t>
      </w:r>
      <w:r w:rsidRPr="00AA7C31">
        <w:rPr>
          <w:rStyle w:val="Strong"/>
          <w:rFonts w:ascii="Arial" w:hAnsi="Arial" w:cs="Arial"/>
          <w:sz w:val="20"/>
          <w:szCs w:val="20"/>
        </w:rPr>
        <w:t>REST APIs</w:t>
      </w:r>
      <w:r w:rsidRPr="00AA7C31">
        <w:rPr>
          <w:rStyle w:val="Strong"/>
          <w:rFonts w:ascii="Arial" w:hAnsi="Arial" w:cs="Arial"/>
          <w:b w:val="0"/>
          <w:bCs w:val="0"/>
          <w:sz w:val="20"/>
          <w:szCs w:val="20"/>
        </w:rPr>
        <w:t xml:space="preserve"> and update dynamic functionality of </w:t>
      </w:r>
      <w:r w:rsidRPr="00AA7C31">
        <w:rPr>
          <w:rStyle w:val="Strong"/>
          <w:rFonts w:ascii="Arial" w:hAnsi="Arial" w:cs="Arial"/>
          <w:sz w:val="20"/>
          <w:szCs w:val="20"/>
        </w:rPr>
        <w:t>HTML</w:t>
      </w:r>
      <w:r w:rsidRPr="00AA7C31">
        <w:rPr>
          <w:rStyle w:val="Strong"/>
          <w:rFonts w:ascii="Arial" w:hAnsi="Arial" w:cs="Arial"/>
          <w:b w:val="0"/>
          <w:bCs w:val="0"/>
          <w:sz w:val="20"/>
          <w:szCs w:val="20"/>
        </w:rPr>
        <w:t xml:space="preserve"> in </w:t>
      </w:r>
      <w:r w:rsidRPr="00AA7C31">
        <w:rPr>
          <w:rStyle w:val="Strong"/>
          <w:rFonts w:ascii="Arial" w:hAnsi="Arial" w:cs="Arial"/>
          <w:sz w:val="20"/>
          <w:szCs w:val="20"/>
        </w:rPr>
        <w:t>Angular</w:t>
      </w:r>
      <w:r w:rsidRPr="00AA7C31">
        <w:rPr>
          <w:rStyle w:val="Strong"/>
          <w:rFonts w:ascii="Arial" w:hAnsi="Arial" w:cs="Arial"/>
          <w:b w:val="0"/>
          <w:bCs w:val="0"/>
          <w:sz w:val="20"/>
          <w:szCs w:val="20"/>
        </w:rPr>
        <w:t>.</w:t>
      </w:r>
    </w:p>
    <w:p w14:paraId="00A88AFB" w14:textId="77777777"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 xml:space="preserve">Designed and developed the application using </w:t>
      </w:r>
      <w:r w:rsidRPr="00AA7C31">
        <w:rPr>
          <w:rStyle w:val="Strong"/>
          <w:rFonts w:ascii="Arial" w:hAnsi="Arial" w:cs="Arial"/>
          <w:sz w:val="20"/>
          <w:szCs w:val="20"/>
        </w:rPr>
        <w:t>Agile methodology</w:t>
      </w:r>
      <w:r w:rsidRPr="00AA7C31">
        <w:rPr>
          <w:rStyle w:val="Strong"/>
          <w:rFonts w:ascii="Arial" w:hAnsi="Arial" w:cs="Arial"/>
          <w:b w:val="0"/>
          <w:bCs w:val="0"/>
          <w:sz w:val="20"/>
          <w:szCs w:val="20"/>
        </w:rPr>
        <w:t>, following TDD and Scrum practices.</w:t>
      </w:r>
    </w:p>
    <w:p w14:paraId="5CE86BB1" w14:textId="3D63EBEA"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 xml:space="preserve">Implemented RESTful web services using Flask and Django REST </w:t>
      </w:r>
      <w:r w:rsidR="00AA7C31" w:rsidRPr="00AA7C31">
        <w:rPr>
          <w:rStyle w:val="Strong"/>
          <w:rFonts w:ascii="Arial" w:hAnsi="Arial" w:cs="Arial"/>
          <w:b w:val="0"/>
          <w:bCs w:val="0"/>
          <w:sz w:val="20"/>
          <w:szCs w:val="20"/>
        </w:rPr>
        <w:t>Framework and</w:t>
      </w:r>
      <w:r w:rsidRPr="00AA7C31">
        <w:rPr>
          <w:rStyle w:val="Strong"/>
          <w:rFonts w:ascii="Arial" w:hAnsi="Arial" w:cs="Arial"/>
          <w:b w:val="0"/>
          <w:bCs w:val="0"/>
          <w:sz w:val="20"/>
          <w:szCs w:val="20"/>
        </w:rPr>
        <w:t xml:space="preserve"> created and read JSON objects using the </w:t>
      </w:r>
      <w:r w:rsidR="00ED4D99" w:rsidRPr="00ED4D99">
        <w:rPr>
          <w:rStyle w:val="Strong"/>
          <w:rFonts w:ascii="Arial" w:hAnsi="Arial" w:cs="Arial"/>
          <w:sz w:val="20"/>
          <w:szCs w:val="20"/>
        </w:rPr>
        <w:t>JSON</w:t>
      </w:r>
      <w:r w:rsidRPr="00AA7C31">
        <w:rPr>
          <w:rStyle w:val="Strong"/>
          <w:rFonts w:ascii="Arial" w:hAnsi="Arial" w:cs="Arial"/>
          <w:b w:val="0"/>
          <w:bCs w:val="0"/>
          <w:sz w:val="20"/>
          <w:szCs w:val="20"/>
        </w:rPr>
        <w:t xml:space="preserve"> module and Marshmallow for serialization.</w:t>
      </w:r>
    </w:p>
    <w:p w14:paraId="5B783B18" w14:textId="5AD6ACB5"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 xml:space="preserve">Developed parsers to parse customer files into Python objects using libraries such as </w:t>
      </w:r>
      <w:proofErr w:type="spellStart"/>
      <w:r w:rsidRPr="00AA7C31">
        <w:rPr>
          <w:rStyle w:val="Strong"/>
          <w:rFonts w:ascii="Arial" w:hAnsi="Arial" w:cs="Arial"/>
          <w:b w:val="0"/>
          <w:bCs w:val="0"/>
          <w:sz w:val="20"/>
          <w:szCs w:val="20"/>
        </w:rPr>
        <w:t>lxml</w:t>
      </w:r>
      <w:proofErr w:type="spellEnd"/>
      <w:r w:rsidRPr="00AA7C31">
        <w:rPr>
          <w:rStyle w:val="Strong"/>
          <w:rFonts w:ascii="Arial" w:hAnsi="Arial" w:cs="Arial"/>
          <w:b w:val="0"/>
          <w:bCs w:val="0"/>
          <w:sz w:val="20"/>
          <w:szCs w:val="20"/>
        </w:rPr>
        <w:t xml:space="preserve">, </w:t>
      </w:r>
      <w:r w:rsidR="00C24B86" w:rsidRPr="00AA7C31">
        <w:rPr>
          <w:rStyle w:val="Strong"/>
          <w:rFonts w:ascii="Arial" w:hAnsi="Arial" w:cs="Arial"/>
          <w:sz w:val="20"/>
          <w:szCs w:val="20"/>
        </w:rPr>
        <w:t>Beautiful Soup</w:t>
      </w:r>
      <w:r w:rsidRPr="00AA7C31">
        <w:rPr>
          <w:rStyle w:val="Strong"/>
          <w:rFonts w:ascii="Arial" w:hAnsi="Arial" w:cs="Arial"/>
          <w:b w:val="0"/>
          <w:bCs w:val="0"/>
          <w:sz w:val="20"/>
          <w:szCs w:val="20"/>
        </w:rPr>
        <w:t xml:space="preserve">, and </w:t>
      </w:r>
      <w:r w:rsidRPr="00AA7C31">
        <w:rPr>
          <w:rStyle w:val="Strong"/>
          <w:rFonts w:ascii="Arial" w:hAnsi="Arial" w:cs="Arial"/>
          <w:sz w:val="20"/>
          <w:szCs w:val="20"/>
        </w:rPr>
        <w:t>pandas</w:t>
      </w:r>
      <w:r w:rsidRPr="00AA7C31">
        <w:rPr>
          <w:rStyle w:val="Strong"/>
          <w:rFonts w:ascii="Arial" w:hAnsi="Arial" w:cs="Arial"/>
          <w:b w:val="0"/>
          <w:bCs w:val="0"/>
          <w:sz w:val="20"/>
          <w:szCs w:val="20"/>
        </w:rPr>
        <w:t>.</w:t>
      </w:r>
    </w:p>
    <w:p w14:paraId="2E7FEC33" w14:textId="77777777"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Involved in identifying and implementing different design patterns like Singleton, Factory, and DAO using Python.</w:t>
      </w:r>
    </w:p>
    <w:p w14:paraId="7C952A41" w14:textId="43D11929"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 xml:space="preserve">Built reusable service components using </w:t>
      </w:r>
      <w:r w:rsidRPr="00AA7C31">
        <w:rPr>
          <w:rStyle w:val="Strong"/>
          <w:rFonts w:ascii="Arial" w:hAnsi="Arial" w:cs="Arial"/>
          <w:sz w:val="20"/>
          <w:szCs w:val="20"/>
        </w:rPr>
        <w:t>AngularJS services</w:t>
      </w:r>
      <w:r w:rsidRPr="00AA7C31">
        <w:rPr>
          <w:rStyle w:val="Strong"/>
          <w:rFonts w:ascii="Arial" w:hAnsi="Arial" w:cs="Arial"/>
          <w:b w:val="0"/>
          <w:bCs w:val="0"/>
          <w:sz w:val="20"/>
          <w:szCs w:val="20"/>
        </w:rPr>
        <w:t xml:space="preserve"> with Object-Oriented </w:t>
      </w:r>
      <w:r w:rsidRPr="00AA7C31">
        <w:rPr>
          <w:rStyle w:val="Strong"/>
          <w:rFonts w:ascii="Arial" w:hAnsi="Arial" w:cs="Arial"/>
          <w:sz w:val="20"/>
          <w:szCs w:val="20"/>
        </w:rPr>
        <w:t>JavaScript,</w:t>
      </w:r>
      <w:r w:rsidRPr="00AA7C31">
        <w:rPr>
          <w:rStyle w:val="Strong"/>
          <w:rFonts w:ascii="Arial" w:hAnsi="Arial" w:cs="Arial"/>
          <w:b w:val="0"/>
          <w:bCs w:val="0"/>
          <w:sz w:val="20"/>
          <w:szCs w:val="20"/>
        </w:rPr>
        <w:t xml:space="preserve"> </w:t>
      </w:r>
      <w:r w:rsidR="00AA7C31" w:rsidRPr="00AA7C31">
        <w:rPr>
          <w:rStyle w:val="Strong"/>
          <w:rFonts w:ascii="Arial" w:hAnsi="Arial" w:cs="Arial"/>
          <w:sz w:val="20"/>
          <w:szCs w:val="20"/>
        </w:rPr>
        <w:t>jQuery</w:t>
      </w:r>
      <w:r w:rsidRPr="00AA7C31">
        <w:rPr>
          <w:rStyle w:val="Strong"/>
          <w:rFonts w:ascii="Arial" w:hAnsi="Arial" w:cs="Arial"/>
          <w:b w:val="0"/>
          <w:bCs w:val="0"/>
          <w:sz w:val="20"/>
          <w:szCs w:val="20"/>
        </w:rPr>
        <w:t xml:space="preserve">, </w:t>
      </w:r>
      <w:r w:rsidRPr="00AA7C31">
        <w:rPr>
          <w:rStyle w:val="Strong"/>
          <w:rFonts w:ascii="Arial" w:hAnsi="Arial" w:cs="Arial"/>
          <w:sz w:val="20"/>
          <w:szCs w:val="20"/>
        </w:rPr>
        <w:t>HTML</w:t>
      </w:r>
      <w:r w:rsidRPr="00AA7C31">
        <w:rPr>
          <w:rStyle w:val="Strong"/>
          <w:rFonts w:ascii="Arial" w:hAnsi="Arial" w:cs="Arial"/>
          <w:b w:val="0"/>
          <w:bCs w:val="0"/>
          <w:sz w:val="20"/>
          <w:szCs w:val="20"/>
        </w:rPr>
        <w:t xml:space="preserve">, and </w:t>
      </w:r>
      <w:r w:rsidRPr="00AA7C31">
        <w:rPr>
          <w:rStyle w:val="Strong"/>
          <w:rFonts w:ascii="Arial" w:hAnsi="Arial" w:cs="Arial"/>
          <w:sz w:val="20"/>
          <w:szCs w:val="20"/>
        </w:rPr>
        <w:t>CSS3</w:t>
      </w:r>
      <w:r w:rsidRPr="00AA7C31">
        <w:rPr>
          <w:rStyle w:val="Strong"/>
          <w:rFonts w:ascii="Arial" w:hAnsi="Arial" w:cs="Arial"/>
          <w:b w:val="0"/>
          <w:bCs w:val="0"/>
          <w:sz w:val="20"/>
          <w:szCs w:val="20"/>
        </w:rPr>
        <w:t xml:space="preserve"> based on the visual designs.</w:t>
      </w:r>
    </w:p>
    <w:p w14:paraId="0182F5A1" w14:textId="77777777"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lastRenderedPageBreak/>
        <w:t xml:space="preserve">Experienced in </w:t>
      </w:r>
      <w:r w:rsidRPr="00AA7C31">
        <w:rPr>
          <w:rStyle w:val="Strong"/>
          <w:rFonts w:ascii="Arial" w:hAnsi="Arial" w:cs="Arial"/>
          <w:sz w:val="20"/>
          <w:szCs w:val="20"/>
        </w:rPr>
        <w:t xml:space="preserve">RDBMS </w:t>
      </w:r>
      <w:r w:rsidRPr="00AA7C31">
        <w:rPr>
          <w:rStyle w:val="Strong"/>
          <w:rFonts w:ascii="Arial" w:hAnsi="Arial" w:cs="Arial"/>
          <w:b w:val="0"/>
          <w:bCs w:val="0"/>
          <w:sz w:val="20"/>
          <w:szCs w:val="20"/>
        </w:rPr>
        <w:t>such as PostgreSQL, MySQL, and SQLite. Used MongoDB for proof of concept and have experience in creating stored procedures and remote procedure calls (RPC).</w:t>
      </w:r>
    </w:p>
    <w:p w14:paraId="1815D843" w14:textId="77777777"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 xml:space="preserve">Experience in writing unit test cases using </w:t>
      </w:r>
      <w:r w:rsidRPr="00AA7C31">
        <w:rPr>
          <w:rStyle w:val="Strong"/>
          <w:rFonts w:ascii="Arial" w:hAnsi="Arial" w:cs="Arial"/>
          <w:sz w:val="20"/>
          <w:szCs w:val="20"/>
        </w:rPr>
        <w:t>Pytest, unittest</w:t>
      </w:r>
      <w:r w:rsidRPr="00AA7C31">
        <w:rPr>
          <w:rStyle w:val="Strong"/>
          <w:rFonts w:ascii="Arial" w:hAnsi="Arial" w:cs="Arial"/>
          <w:b w:val="0"/>
          <w:bCs w:val="0"/>
          <w:sz w:val="20"/>
          <w:szCs w:val="20"/>
        </w:rPr>
        <w:t>, and mock libraries.</w:t>
      </w:r>
    </w:p>
    <w:p w14:paraId="191653B7" w14:textId="33A09607"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 xml:space="preserve">Developed applications using build tools like </w:t>
      </w:r>
      <w:r w:rsidRPr="00AA7C31">
        <w:rPr>
          <w:rStyle w:val="Strong"/>
          <w:rFonts w:ascii="Arial" w:hAnsi="Arial" w:cs="Arial"/>
          <w:sz w:val="20"/>
          <w:szCs w:val="20"/>
        </w:rPr>
        <w:t>Pipenv</w:t>
      </w:r>
      <w:r w:rsidRPr="00AA7C31">
        <w:rPr>
          <w:rStyle w:val="Strong"/>
          <w:rFonts w:ascii="Arial" w:hAnsi="Arial" w:cs="Arial"/>
          <w:b w:val="0"/>
          <w:bCs w:val="0"/>
          <w:sz w:val="20"/>
          <w:szCs w:val="20"/>
        </w:rPr>
        <w:t xml:space="preserve"> and </w:t>
      </w:r>
      <w:r w:rsidR="00AA7C31" w:rsidRPr="00AA7C31">
        <w:rPr>
          <w:rStyle w:val="Strong"/>
          <w:rFonts w:ascii="Arial" w:hAnsi="Arial" w:cs="Arial"/>
          <w:b w:val="0"/>
          <w:bCs w:val="0"/>
          <w:sz w:val="20"/>
          <w:szCs w:val="20"/>
        </w:rPr>
        <w:t>Poetry and</w:t>
      </w:r>
      <w:r w:rsidRPr="00AA7C31">
        <w:rPr>
          <w:rStyle w:val="Strong"/>
          <w:rFonts w:ascii="Arial" w:hAnsi="Arial" w:cs="Arial"/>
          <w:b w:val="0"/>
          <w:bCs w:val="0"/>
          <w:sz w:val="20"/>
          <w:szCs w:val="20"/>
        </w:rPr>
        <w:t xml:space="preserve"> used logging frameworks such as Python's built-in logging and Loguru.</w:t>
      </w:r>
    </w:p>
    <w:p w14:paraId="08965C80" w14:textId="77777777"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Involved in writing and executing SQL scripts, fixing issues, and monitoring to ensure timely releases.</w:t>
      </w:r>
    </w:p>
    <w:p w14:paraId="0B676180" w14:textId="77777777"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Collaborated with testers and developers to prepare test plans for producing high-quality software applications.</w:t>
      </w:r>
    </w:p>
    <w:p w14:paraId="5CC934C7" w14:textId="3C17B602" w:rsidR="004B39EB" w:rsidRPr="00AA7C31" w:rsidRDefault="004B39EB" w:rsidP="00AA7C31">
      <w:pPr>
        <w:pStyle w:val="NormalWeb"/>
        <w:numPr>
          <w:ilvl w:val="0"/>
          <w:numId w:val="2"/>
        </w:numPr>
        <w:spacing w:before="0" w:beforeAutospacing="0" w:after="0" w:afterAutospacing="0"/>
        <w:jc w:val="both"/>
        <w:rPr>
          <w:rFonts w:ascii="Arial" w:hAnsi="Arial" w:cs="Arial"/>
          <w:b/>
          <w:bCs/>
          <w:sz w:val="20"/>
          <w:szCs w:val="20"/>
        </w:rPr>
      </w:pPr>
      <w:r w:rsidRPr="00AA7C31">
        <w:rPr>
          <w:rStyle w:val="Strong"/>
          <w:rFonts w:ascii="Arial" w:hAnsi="Arial" w:cs="Arial"/>
          <w:b w:val="0"/>
          <w:bCs w:val="0"/>
          <w:sz w:val="20"/>
          <w:szCs w:val="20"/>
        </w:rPr>
        <w:t>Involved in fixing bugs in biweekly iterations and publishing updates to all environments.</w:t>
      </w:r>
    </w:p>
    <w:p w14:paraId="6E3A2300" w14:textId="04AC58FB" w:rsidR="00CA57E0" w:rsidRPr="00AA7C31" w:rsidRDefault="00006A19"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Conducted weekly progress meetings with the </w:t>
      </w:r>
      <w:r w:rsidR="006A67B6" w:rsidRPr="00AA7C31">
        <w:rPr>
          <w:rFonts w:ascii="Arial" w:hAnsi="Arial" w:cs="Arial"/>
          <w:color w:val="000000" w:themeColor="text1"/>
          <w:sz w:val="20"/>
          <w:szCs w:val="20"/>
        </w:rPr>
        <w:t>client</w:t>
      </w:r>
      <w:r w:rsidRPr="00AA7C31">
        <w:rPr>
          <w:rFonts w:ascii="Arial" w:hAnsi="Arial" w:cs="Arial"/>
          <w:color w:val="000000" w:themeColor="text1"/>
          <w:sz w:val="20"/>
          <w:szCs w:val="20"/>
        </w:rPr>
        <w:t xml:space="preserve">, following an </w:t>
      </w:r>
      <w:r w:rsidR="00100469" w:rsidRPr="00AA7C31">
        <w:rPr>
          <w:rFonts w:ascii="Arial" w:hAnsi="Arial" w:cs="Arial"/>
          <w:b/>
          <w:bCs/>
          <w:color w:val="000000" w:themeColor="text1"/>
          <w:sz w:val="20"/>
          <w:szCs w:val="20"/>
        </w:rPr>
        <w:t xml:space="preserve">Agile </w:t>
      </w:r>
      <w:r w:rsidR="00100469" w:rsidRPr="00AA7C31">
        <w:rPr>
          <w:rFonts w:ascii="Arial" w:hAnsi="Arial" w:cs="Arial"/>
          <w:color w:val="000000" w:themeColor="text1"/>
          <w:sz w:val="20"/>
          <w:szCs w:val="20"/>
        </w:rPr>
        <w:t>Approach</w:t>
      </w:r>
      <w:r w:rsidR="00100469" w:rsidRPr="00AA7C31">
        <w:rPr>
          <w:rFonts w:ascii="Arial" w:hAnsi="Arial" w:cs="Arial"/>
          <w:b/>
          <w:bCs/>
          <w:color w:val="000000" w:themeColor="text1"/>
          <w:sz w:val="20"/>
          <w:szCs w:val="20"/>
        </w:rPr>
        <w:t xml:space="preserve"> </w:t>
      </w:r>
      <w:r w:rsidR="00100469" w:rsidRPr="00AA7C31">
        <w:rPr>
          <w:rFonts w:ascii="Arial" w:hAnsi="Arial" w:cs="Arial"/>
          <w:color w:val="000000" w:themeColor="text1"/>
          <w:sz w:val="20"/>
          <w:szCs w:val="20"/>
        </w:rPr>
        <w:t xml:space="preserve">with </w:t>
      </w:r>
      <w:r w:rsidR="00100469" w:rsidRPr="00AA7C31">
        <w:rPr>
          <w:rFonts w:ascii="Arial" w:hAnsi="Arial" w:cs="Arial"/>
          <w:b/>
          <w:bCs/>
          <w:color w:val="000000" w:themeColor="text1"/>
          <w:sz w:val="20"/>
          <w:szCs w:val="20"/>
        </w:rPr>
        <w:t xml:space="preserve">SCRUM </w:t>
      </w:r>
      <w:r w:rsidR="00100469" w:rsidRPr="00AA7C31">
        <w:rPr>
          <w:rFonts w:ascii="Arial" w:hAnsi="Arial" w:cs="Arial"/>
          <w:color w:val="000000" w:themeColor="text1"/>
          <w:sz w:val="20"/>
          <w:szCs w:val="20"/>
        </w:rPr>
        <w:t>Processes,</w:t>
      </w:r>
      <w:r w:rsidRPr="00AA7C31">
        <w:rPr>
          <w:rFonts w:ascii="Arial" w:hAnsi="Arial" w:cs="Arial"/>
          <w:color w:val="000000" w:themeColor="text1"/>
          <w:sz w:val="20"/>
          <w:szCs w:val="20"/>
        </w:rPr>
        <w:t xml:space="preserve"> to discuss trial results, adapt strategies, and ensure alignment with project goals.</w:t>
      </w:r>
    </w:p>
    <w:p w14:paraId="4EBB2D4B" w14:textId="5318EC67" w:rsidR="006A67B6" w:rsidRPr="00AA7C31" w:rsidRDefault="006A67B6" w:rsidP="00AA7C31">
      <w:pPr>
        <w:numPr>
          <w:ilvl w:val="0"/>
          <w:numId w:val="2"/>
        </w:numPr>
        <w:tabs>
          <w:tab w:val="left" w:pos="720"/>
        </w:tabs>
        <w:suppressAutoHyphens/>
        <w:spacing w:after="0" w:line="240" w:lineRule="auto"/>
        <w:jc w:val="both"/>
        <w:rPr>
          <w:rFonts w:ascii="Arial" w:hAnsi="Arial" w:cs="Arial"/>
          <w:sz w:val="20"/>
          <w:szCs w:val="20"/>
        </w:rPr>
      </w:pPr>
      <w:r w:rsidRPr="00AA7C31">
        <w:rPr>
          <w:rFonts w:ascii="Arial" w:hAnsi="Arial" w:cs="Arial"/>
          <w:sz w:val="20"/>
          <w:szCs w:val="20"/>
        </w:rPr>
        <w:t xml:space="preserve">Responsible for </w:t>
      </w:r>
      <w:r w:rsidRPr="00AA7C31">
        <w:rPr>
          <w:rFonts w:ascii="Arial" w:hAnsi="Arial" w:cs="Arial"/>
          <w:b/>
          <w:sz w:val="20"/>
          <w:szCs w:val="20"/>
        </w:rPr>
        <w:t>gathering requirements, interviewing stakeholders,</w:t>
      </w:r>
      <w:r w:rsidRPr="00AA7C31">
        <w:rPr>
          <w:rFonts w:ascii="Arial" w:hAnsi="Arial" w:cs="Arial"/>
          <w:sz w:val="20"/>
          <w:szCs w:val="20"/>
        </w:rPr>
        <w:t xml:space="preserve"> and </w:t>
      </w:r>
      <w:r w:rsidRPr="00AA7C31">
        <w:rPr>
          <w:rFonts w:ascii="Arial" w:hAnsi="Arial" w:cs="Arial"/>
          <w:b/>
          <w:sz w:val="20"/>
          <w:szCs w:val="20"/>
        </w:rPr>
        <w:t>mapping</w:t>
      </w:r>
      <w:r w:rsidRPr="00AA7C31">
        <w:rPr>
          <w:rFonts w:ascii="Arial" w:hAnsi="Arial" w:cs="Arial"/>
          <w:sz w:val="20"/>
          <w:szCs w:val="20"/>
        </w:rPr>
        <w:t xml:space="preserve"> </w:t>
      </w:r>
      <w:r w:rsidRPr="00AA7C31">
        <w:rPr>
          <w:rFonts w:ascii="Arial" w:hAnsi="Arial" w:cs="Arial"/>
          <w:b/>
          <w:sz w:val="20"/>
          <w:szCs w:val="20"/>
        </w:rPr>
        <w:t>business requirements</w:t>
      </w:r>
      <w:r w:rsidRPr="00AA7C31">
        <w:rPr>
          <w:rFonts w:ascii="Arial" w:hAnsi="Arial" w:cs="Arial"/>
          <w:sz w:val="20"/>
          <w:szCs w:val="20"/>
        </w:rPr>
        <w:t xml:space="preserve"> to </w:t>
      </w:r>
      <w:r w:rsidRPr="00AA7C31">
        <w:rPr>
          <w:rFonts w:ascii="Arial" w:hAnsi="Arial" w:cs="Arial"/>
          <w:b/>
          <w:sz w:val="20"/>
          <w:szCs w:val="20"/>
        </w:rPr>
        <w:t>technical requirements</w:t>
      </w:r>
      <w:r w:rsidRPr="00AA7C31">
        <w:rPr>
          <w:rFonts w:ascii="Arial" w:hAnsi="Arial" w:cs="Arial"/>
          <w:sz w:val="20"/>
          <w:szCs w:val="20"/>
        </w:rPr>
        <w:t>.</w:t>
      </w:r>
    </w:p>
    <w:p w14:paraId="01E0E5B0" w14:textId="30500214" w:rsidR="0019021E" w:rsidRPr="00AA7C31" w:rsidRDefault="0019021E"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Used </w:t>
      </w:r>
      <w:r w:rsidRPr="00AA7C31">
        <w:rPr>
          <w:rFonts w:ascii="Arial" w:hAnsi="Arial" w:cs="Arial"/>
          <w:b/>
          <w:bCs/>
          <w:color w:val="000000" w:themeColor="text1"/>
          <w:sz w:val="20"/>
          <w:szCs w:val="20"/>
        </w:rPr>
        <w:t>Diagram.net</w:t>
      </w:r>
      <w:r w:rsidRPr="00AA7C31">
        <w:rPr>
          <w:rFonts w:ascii="Arial" w:hAnsi="Arial" w:cs="Arial"/>
          <w:color w:val="000000" w:themeColor="text1"/>
          <w:sz w:val="20"/>
          <w:szCs w:val="20"/>
        </w:rPr>
        <w:t xml:space="preserve"> to create </w:t>
      </w:r>
      <w:r w:rsidRPr="00AA7C31">
        <w:rPr>
          <w:rFonts w:ascii="Arial" w:hAnsi="Arial" w:cs="Arial"/>
          <w:b/>
          <w:bCs/>
          <w:color w:val="000000" w:themeColor="text1"/>
          <w:sz w:val="20"/>
          <w:szCs w:val="20"/>
        </w:rPr>
        <w:t>UML class diagram</w:t>
      </w:r>
      <w:r w:rsidRPr="00AA7C31">
        <w:rPr>
          <w:rFonts w:ascii="Arial" w:hAnsi="Arial" w:cs="Arial"/>
          <w:color w:val="000000" w:themeColor="text1"/>
          <w:sz w:val="20"/>
          <w:szCs w:val="20"/>
        </w:rPr>
        <w:t xml:space="preserve"> to design OOP, </w:t>
      </w:r>
      <w:r w:rsidRPr="00AA7C31">
        <w:rPr>
          <w:rFonts w:ascii="Arial" w:hAnsi="Arial" w:cs="Arial"/>
          <w:b/>
          <w:bCs/>
          <w:color w:val="000000" w:themeColor="text1"/>
          <w:sz w:val="20"/>
          <w:szCs w:val="20"/>
        </w:rPr>
        <w:t xml:space="preserve">ERD </w:t>
      </w:r>
      <w:r w:rsidRPr="00AA7C31">
        <w:rPr>
          <w:rFonts w:ascii="Arial" w:hAnsi="Arial" w:cs="Arial"/>
          <w:color w:val="000000" w:themeColor="text1"/>
          <w:sz w:val="20"/>
          <w:szCs w:val="20"/>
        </w:rPr>
        <w:t xml:space="preserve">to design the database, and </w:t>
      </w:r>
      <w:r w:rsidRPr="00AA7C31">
        <w:rPr>
          <w:rFonts w:ascii="Arial" w:hAnsi="Arial" w:cs="Arial"/>
          <w:b/>
          <w:bCs/>
          <w:color w:val="000000" w:themeColor="text1"/>
          <w:sz w:val="20"/>
          <w:szCs w:val="20"/>
        </w:rPr>
        <w:t>Process Flow Chart</w:t>
      </w:r>
      <w:r w:rsidRPr="00AA7C31">
        <w:rPr>
          <w:rFonts w:ascii="Arial" w:hAnsi="Arial" w:cs="Arial"/>
          <w:color w:val="000000" w:themeColor="text1"/>
          <w:sz w:val="20"/>
          <w:szCs w:val="20"/>
        </w:rPr>
        <w:t xml:space="preserve"> to better understand the proposed inner works of the simulation during </w:t>
      </w:r>
      <w:r w:rsidRPr="00AA7C31">
        <w:rPr>
          <w:rFonts w:ascii="Arial" w:hAnsi="Arial" w:cs="Arial"/>
          <w:b/>
          <w:bCs/>
          <w:color w:val="000000" w:themeColor="text1"/>
          <w:sz w:val="20"/>
          <w:szCs w:val="20"/>
        </w:rPr>
        <w:t>Sprin</w:t>
      </w:r>
      <w:r w:rsidR="000B28F5" w:rsidRPr="00AA7C31">
        <w:rPr>
          <w:rFonts w:ascii="Arial" w:hAnsi="Arial" w:cs="Arial"/>
          <w:b/>
          <w:bCs/>
          <w:color w:val="000000" w:themeColor="text1"/>
          <w:sz w:val="20"/>
          <w:szCs w:val="20"/>
        </w:rPr>
        <w:t>t</w:t>
      </w:r>
      <w:r w:rsidRPr="00AA7C31">
        <w:rPr>
          <w:rFonts w:ascii="Arial" w:hAnsi="Arial" w:cs="Arial"/>
          <w:b/>
          <w:bCs/>
          <w:color w:val="000000" w:themeColor="text1"/>
          <w:sz w:val="20"/>
          <w:szCs w:val="20"/>
        </w:rPr>
        <w:t xml:space="preserve"> Review. </w:t>
      </w:r>
    </w:p>
    <w:p w14:paraId="79700C36" w14:textId="7483052F" w:rsidR="00DF753C" w:rsidRPr="00AA7C31" w:rsidRDefault="00625C3B" w:rsidP="00AA7C31">
      <w:pPr>
        <w:numPr>
          <w:ilvl w:val="0"/>
          <w:numId w:val="2"/>
        </w:numPr>
        <w:spacing w:after="0" w:line="240" w:lineRule="auto"/>
        <w:jc w:val="both"/>
        <w:rPr>
          <w:rFonts w:ascii="Arial" w:eastAsia="Times New Roman" w:hAnsi="Arial" w:cs="Arial"/>
          <w:color w:val="0D0D0D"/>
          <w:sz w:val="20"/>
          <w:szCs w:val="20"/>
        </w:rPr>
      </w:pPr>
      <w:r w:rsidRPr="00AA7C31">
        <w:rPr>
          <w:rFonts w:ascii="Arial" w:hAnsi="Arial" w:cs="Arial"/>
          <w:sz w:val="20"/>
          <w:szCs w:val="20"/>
        </w:rPr>
        <w:t>Developed</w:t>
      </w:r>
      <w:r w:rsidR="000A32D9" w:rsidRPr="00AA7C31">
        <w:rPr>
          <w:rFonts w:ascii="Arial" w:hAnsi="Arial" w:cs="Arial"/>
          <w:sz w:val="20"/>
          <w:szCs w:val="20"/>
        </w:rPr>
        <w:t xml:space="preserve"> the</w:t>
      </w:r>
      <w:r w:rsidRPr="00AA7C31">
        <w:rPr>
          <w:rFonts w:ascii="Arial" w:hAnsi="Arial" w:cs="Arial"/>
          <w:sz w:val="20"/>
          <w:szCs w:val="20"/>
        </w:rPr>
        <w:t xml:space="preserve"> web interface in </w:t>
      </w:r>
      <w:r w:rsidRPr="00AA7C31">
        <w:rPr>
          <w:rFonts w:ascii="Arial" w:hAnsi="Arial" w:cs="Arial"/>
          <w:b/>
          <w:sz w:val="20"/>
          <w:szCs w:val="20"/>
        </w:rPr>
        <w:t>Django Framework's</w:t>
      </w:r>
      <w:r w:rsidRPr="00AA7C31">
        <w:rPr>
          <w:rFonts w:ascii="Arial" w:hAnsi="Arial" w:cs="Arial"/>
          <w:sz w:val="20"/>
          <w:szCs w:val="20"/>
        </w:rPr>
        <w:t xml:space="preserve"> model view control (MVC) architecture and manipulated databases by using </w:t>
      </w:r>
      <w:r w:rsidRPr="00AA7C31">
        <w:rPr>
          <w:rFonts w:ascii="Arial" w:hAnsi="Arial" w:cs="Arial"/>
          <w:b/>
          <w:sz w:val="20"/>
          <w:szCs w:val="20"/>
        </w:rPr>
        <w:t>Django database.</w:t>
      </w:r>
    </w:p>
    <w:p w14:paraId="76A5B1B9" w14:textId="0170B84C" w:rsidR="00625C3B" w:rsidRPr="00AA7C31" w:rsidRDefault="00625C3B" w:rsidP="00AA7C31">
      <w:pPr>
        <w:pStyle w:val="ListParagraph"/>
        <w:widowControl w:val="0"/>
        <w:numPr>
          <w:ilvl w:val="0"/>
          <w:numId w:val="2"/>
        </w:numPr>
        <w:suppressAutoHyphens/>
        <w:spacing w:after="0" w:line="240" w:lineRule="auto"/>
        <w:jc w:val="both"/>
        <w:rPr>
          <w:rFonts w:ascii="Arial" w:hAnsi="Arial" w:cs="Arial"/>
          <w:sz w:val="20"/>
          <w:szCs w:val="20"/>
        </w:rPr>
      </w:pPr>
      <w:r w:rsidRPr="00AA7C31">
        <w:rPr>
          <w:rFonts w:ascii="Arial" w:hAnsi="Arial" w:cs="Arial"/>
          <w:sz w:val="20"/>
          <w:szCs w:val="20"/>
        </w:rPr>
        <w:t xml:space="preserve">Involved in web designing using </w:t>
      </w:r>
      <w:r w:rsidRPr="00AA7C31">
        <w:rPr>
          <w:rFonts w:ascii="Arial" w:hAnsi="Arial" w:cs="Arial"/>
          <w:b/>
          <w:sz w:val="20"/>
          <w:szCs w:val="20"/>
        </w:rPr>
        <w:t xml:space="preserve">HTML 5, XHTML, CSS 3, </w:t>
      </w:r>
      <w:r w:rsidR="00ED4D99" w:rsidRPr="00AA7C31">
        <w:rPr>
          <w:rFonts w:ascii="Arial" w:hAnsi="Arial" w:cs="Arial"/>
          <w:b/>
          <w:sz w:val="20"/>
          <w:szCs w:val="20"/>
        </w:rPr>
        <w:t>jQuery</w:t>
      </w:r>
      <w:r w:rsidRPr="00AA7C31">
        <w:rPr>
          <w:rFonts w:ascii="Arial" w:hAnsi="Arial" w:cs="Arial"/>
          <w:b/>
          <w:sz w:val="20"/>
          <w:szCs w:val="20"/>
        </w:rPr>
        <w:t>, JavaScript</w:t>
      </w:r>
      <w:r w:rsidRPr="00AA7C31">
        <w:rPr>
          <w:rFonts w:ascii="Arial" w:hAnsi="Arial" w:cs="Arial"/>
          <w:sz w:val="20"/>
          <w:szCs w:val="20"/>
        </w:rPr>
        <w:t xml:space="preserve"> extensively used Table less Design in </w:t>
      </w:r>
      <w:r w:rsidRPr="00AA7C31">
        <w:rPr>
          <w:rFonts w:ascii="Arial" w:hAnsi="Arial" w:cs="Arial"/>
          <w:b/>
          <w:sz w:val="20"/>
          <w:szCs w:val="20"/>
        </w:rPr>
        <w:t>CSS</w:t>
      </w:r>
      <w:r w:rsidRPr="00AA7C31">
        <w:rPr>
          <w:rFonts w:ascii="Arial" w:hAnsi="Arial" w:cs="Arial"/>
          <w:sz w:val="20"/>
          <w:szCs w:val="20"/>
        </w:rPr>
        <w:t xml:space="preserve"> for positioning.</w:t>
      </w:r>
    </w:p>
    <w:p w14:paraId="6AC7797B" w14:textId="77777777" w:rsidR="00C24B86" w:rsidRDefault="00625C3B" w:rsidP="00AA7C31">
      <w:pPr>
        <w:numPr>
          <w:ilvl w:val="0"/>
          <w:numId w:val="2"/>
        </w:numPr>
        <w:suppressAutoHyphens/>
        <w:spacing w:after="0" w:line="240" w:lineRule="auto"/>
        <w:ind w:right="-806"/>
        <w:jc w:val="both"/>
        <w:rPr>
          <w:rFonts w:ascii="Arial" w:hAnsi="Arial" w:cs="Arial"/>
          <w:sz w:val="20"/>
          <w:szCs w:val="20"/>
        </w:rPr>
      </w:pPr>
      <w:r w:rsidRPr="00AA7C31">
        <w:rPr>
          <w:rFonts w:ascii="Arial" w:hAnsi="Arial" w:cs="Arial"/>
          <w:sz w:val="20"/>
          <w:szCs w:val="20"/>
        </w:rPr>
        <w:t xml:space="preserve">Created </w:t>
      </w:r>
      <w:r w:rsidRPr="00AA7C31">
        <w:rPr>
          <w:rFonts w:ascii="Arial" w:hAnsi="Arial" w:cs="Arial"/>
          <w:b/>
          <w:sz w:val="20"/>
          <w:szCs w:val="20"/>
        </w:rPr>
        <w:t>page views, templates,</w:t>
      </w:r>
      <w:r w:rsidRPr="00AA7C31">
        <w:rPr>
          <w:rFonts w:ascii="Arial" w:hAnsi="Arial" w:cs="Arial"/>
          <w:sz w:val="20"/>
          <w:szCs w:val="20"/>
        </w:rPr>
        <w:t xml:space="preserve"> and </w:t>
      </w:r>
      <w:r w:rsidRPr="00AA7C31">
        <w:rPr>
          <w:rFonts w:ascii="Arial" w:hAnsi="Arial" w:cs="Arial"/>
          <w:b/>
          <w:sz w:val="20"/>
          <w:szCs w:val="20"/>
        </w:rPr>
        <w:t>CSS layouts</w:t>
      </w:r>
      <w:r w:rsidRPr="00AA7C31">
        <w:rPr>
          <w:rFonts w:ascii="Arial" w:hAnsi="Arial" w:cs="Arial"/>
          <w:sz w:val="20"/>
          <w:szCs w:val="20"/>
        </w:rPr>
        <w:t xml:space="preserve"> within the </w:t>
      </w:r>
      <w:r w:rsidRPr="00AA7C31">
        <w:rPr>
          <w:rFonts w:ascii="Arial" w:hAnsi="Arial" w:cs="Arial"/>
          <w:b/>
          <w:sz w:val="20"/>
          <w:szCs w:val="20"/>
        </w:rPr>
        <w:t>Django</w:t>
      </w:r>
      <w:r w:rsidRPr="00AA7C31">
        <w:rPr>
          <w:rFonts w:ascii="Arial" w:hAnsi="Arial" w:cs="Arial"/>
          <w:sz w:val="20"/>
          <w:szCs w:val="20"/>
        </w:rPr>
        <w:t xml:space="preserve"> </w:t>
      </w:r>
      <w:r w:rsidRPr="00AA7C31">
        <w:rPr>
          <w:rFonts w:ascii="Arial" w:hAnsi="Arial" w:cs="Arial"/>
          <w:b/>
          <w:sz w:val="20"/>
          <w:szCs w:val="20"/>
        </w:rPr>
        <w:t>Python</w:t>
      </w:r>
      <w:r w:rsidRPr="00AA7C31">
        <w:rPr>
          <w:rFonts w:ascii="Arial" w:hAnsi="Arial" w:cs="Arial"/>
          <w:sz w:val="20"/>
          <w:szCs w:val="20"/>
        </w:rPr>
        <w:t xml:space="preserve"> </w:t>
      </w:r>
      <w:r w:rsidRPr="00AA7C31">
        <w:rPr>
          <w:rFonts w:ascii="Arial" w:hAnsi="Arial" w:cs="Arial"/>
          <w:b/>
          <w:sz w:val="20"/>
          <w:szCs w:val="20"/>
        </w:rPr>
        <w:t>Framework</w:t>
      </w:r>
      <w:r w:rsidRPr="00AA7C31">
        <w:rPr>
          <w:rFonts w:ascii="Arial" w:hAnsi="Arial" w:cs="Arial"/>
          <w:sz w:val="20"/>
          <w:szCs w:val="20"/>
        </w:rPr>
        <w:t xml:space="preserve"> for </w:t>
      </w:r>
    </w:p>
    <w:p w14:paraId="610BC45A" w14:textId="6020F0EC" w:rsidR="00625C3B" w:rsidRPr="00AA7C31" w:rsidRDefault="00625C3B" w:rsidP="00C24B86">
      <w:pPr>
        <w:suppressAutoHyphens/>
        <w:spacing w:after="0" w:line="240" w:lineRule="auto"/>
        <w:ind w:left="810" w:right="-806"/>
        <w:jc w:val="both"/>
        <w:rPr>
          <w:rFonts w:ascii="Arial" w:hAnsi="Arial" w:cs="Arial"/>
          <w:sz w:val="20"/>
          <w:szCs w:val="20"/>
        </w:rPr>
      </w:pPr>
      <w:r w:rsidRPr="00AA7C31">
        <w:rPr>
          <w:rFonts w:ascii="Arial" w:hAnsi="Arial" w:cs="Arial"/>
          <w:sz w:val="20"/>
          <w:szCs w:val="20"/>
        </w:rPr>
        <w:t>efficient inventory status view.</w:t>
      </w:r>
    </w:p>
    <w:p w14:paraId="17BC1E47" w14:textId="77777777" w:rsidR="00CB4F9C" w:rsidRPr="00AA7C31" w:rsidRDefault="00135ECC"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Conducted rigorous </w:t>
      </w:r>
      <w:r w:rsidRPr="00AA7C31">
        <w:rPr>
          <w:rFonts w:ascii="Arial" w:hAnsi="Arial" w:cs="Arial"/>
          <w:b/>
          <w:bCs/>
          <w:color w:val="000000" w:themeColor="text1"/>
          <w:sz w:val="20"/>
          <w:szCs w:val="20"/>
        </w:rPr>
        <w:t>unit testing</w:t>
      </w:r>
      <w:r w:rsidRPr="00AA7C31">
        <w:rPr>
          <w:rFonts w:ascii="Arial" w:hAnsi="Arial" w:cs="Arial"/>
          <w:color w:val="000000" w:themeColor="text1"/>
          <w:sz w:val="20"/>
          <w:szCs w:val="20"/>
        </w:rPr>
        <w:t xml:space="preserve"> for each class</w:t>
      </w:r>
      <w:r w:rsidR="001D5D4F" w:rsidRPr="00AA7C31">
        <w:rPr>
          <w:rFonts w:ascii="Arial" w:hAnsi="Arial" w:cs="Arial"/>
          <w:color w:val="000000" w:themeColor="text1"/>
          <w:sz w:val="20"/>
          <w:szCs w:val="20"/>
        </w:rPr>
        <w:t xml:space="preserve"> using</w:t>
      </w:r>
      <w:r w:rsidR="001D5D4F" w:rsidRPr="00AA7C31">
        <w:rPr>
          <w:rFonts w:ascii="Arial" w:hAnsi="Arial" w:cs="Arial"/>
          <w:b/>
          <w:bCs/>
          <w:color w:val="000000" w:themeColor="text1"/>
          <w:sz w:val="20"/>
          <w:szCs w:val="20"/>
        </w:rPr>
        <w:t xml:space="preserve"> unittest</w:t>
      </w:r>
      <w:r w:rsidR="001D5D4F" w:rsidRPr="00AA7C31">
        <w:rPr>
          <w:rFonts w:ascii="Arial" w:hAnsi="Arial" w:cs="Arial"/>
          <w:color w:val="000000" w:themeColor="text1"/>
          <w:sz w:val="20"/>
          <w:szCs w:val="20"/>
        </w:rPr>
        <w:t xml:space="preserve"> module</w:t>
      </w:r>
      <w:r w:rsidRPr="00AA7C31">
        <w:rPr>
          <w:rFonts w:ascii="Arial" w:hAnsi="Arial" w:cs="Arial"/>
          <w:color w:val="000000" w:themeColor="text1"/>
          <w:sz w:val="20"/>
          <w:szCs w:val="20"/>
        </w:rPr>
        <w:t>, ensuring the reliability and correctness of individual components of the simulation.</w:t>
      </w:r>
    </w:p>
    <w:p w14:paraId="50C7E783" w14:textId="00198120" w:rsidR="00955892" w:rsidRPr="00AA7C31" w:rsidRDefault="00955892"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Utilized </w:t>
      </w:r>
      <w:r w:rsidRPr="00AA7C31">
        <w:rPr>
          <w:rFonts w:ascii="Arial" w:hAnsi="Arial" w:cs="Arial"/>
          <w:b/>
          <w:bCs/>
          <w:color w:val="000000" w:themeColor="text1"/>
          <w:sz w:val="20"/>
          <w:szCs w:val="20"/>
        </w:rPr>
        <w:t>Git for version control</w:t>
      </w:r>
      <w:r w:rsidR="000A32D9" w:rsidRPr="00AA7C31">
        <w:rPr>
          <w:rFonts w:ascii="Arial" w:hAnsi="Arial" w:cs="Arial"/>
          <w:color w:val="000000" w:themeColor="text1"/>
          <w:sz w:val="20"/>
          <w:szCs w:val="20"/>
        </w:rPr>
        <w:t>.</w:t>
      </w:r>
    </w:p>
    <w:p w14:paraId="3CE6EDFC" w14:textId="3C1B40E0" w:rsidR="0018558F" w:rsidRPr="00AA7C31" w:rsidRDefault="0018558F" w:rsidP="00AA7C31">
      <w:pPr>
        <w:pStyle w:val="ListParagraph"/>
        <w:numPr>
          <w:ilvl w:val="0"/>
          <w:numId w:val="2"/>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Used </w:t>
      </w:r>
      <w:r w:rsidRPr="00AA7C31">
        <w:rPr>
          <w:rFonts w:ascii="Arial" w:hAnsi="Arial" w:cs="Arial"/>
          <w:b/>
          <w:sz w:val="20"/>
          <w:szCs w:val="20"/>
        </w:rPr>
        <w:t>Test driven approach</w:t>
      </w:r>
      <w:r w:rsidRPr="00AA7C31">
        <w:rPr>
          <w:rFonts w:ascii="Arial" w:hAnsi="Arial" w:cs="Arial"/>
          <w:sz w:val="20"/>
          <w:szCs w:val="20"/>
        </w:rPr>
        <w:t xml:space="preserve"> for developing the application and implemented the unit tests using </w:t>
      </w:r>
      <w:r w:rsidRPr="00AA7C31">
        <w:rPr>
          <w:rStyle w:val="rezemp-highlightedfield-highlightedterm"/>
          <w:rFonts w:ascii="Arial" w:hAnsi="Arial" w:cs="Arial"/>
          <w:b/>
          <w:sz w:val="20"/>
          <w:szCs w:val="20"/>
        </w:rPr>
        <w:t>Python</w:t>
      </w:r>
      <w:r w:rsidRPr="00AA7C31">
        <w:rPr>
          <w:rFonts w:ascii="Arial" w:hAnsi="Arial" w:cs="Arial"/>
          <w:b/>
          <w:sz w:val="20"/>
          <w:szCs w:val="20"/>
        </w:rPr>
        <w:t xml:space="preserve"> Unit test</w:t>
      </w:r>
      <w:r w:rsidRPr="00AA7C31">
        <w:rPr>
          <w:rFonts w:ascii="Arial" w:hAnsi="Arial" w:cs="Arial"/>
          <w:sz w:val="20"/>
          <w:szCs w:val="20"/>
        </w:rPr>
        <w:t xml:space="preserve"> framework.</w:t>
      </w:r>
    </w:p>
    <w:p w14:paraId="6EDC6A45" w14:textId="58CD4376" w:rsidR="00CB4F9C" w:rsidRPr="00AA7C31" w:rsidRDefault="00F17536" w:rsidP="00AA7C31">
      <w:pPr>
        <w:numPr>
          <w:ilvl w:val="0"/>
          <w:numId w:val="2"/>
        </w:numPr>
        <w:spacing w:after="0" w:line="240" w:lineRule="auto"/>
        <w:jc w:val="both"/>
        <w:rPr>
          <w:rFonts w:ascii="Arial" w:eastAsia="Roboto" w:hAnsi="Arial" w:cs="Arial"/>
          <w:sz w:val="20"/>
          <w:szCs w:val="20"/>
        </w:rPr>
      </w:pPr>
      <w:r w:rsidRPr="00AA7C31">
        <w:rPr>
          <w:rFonts w:ascii="Arial" w:eastAsia="Roboto" w:hAnsi="Arial" w:cs="Arial"/>
          <w:sz w:val="20"/>
          <w:szCs w:val="20"/>
        </w:rPr>
        <w:t xml:space="preserve">Engineered and implemented scalable data processing pipelines, leveraging </w:t>
      </w:r>
      <w:r w:rsidRPr="00AA7C31">
        <w:rPr>
          <w:rFonts w:ascii="Arial" w:eastAsia="Roboto" w:hAnsi="Arial" w:cs="Arial"/>
          <w:b/>
          <w:sz w:val="20"/>
          <w:szCs w:val="20"/>
        </w:rPr>
        <w:t xml:space="preserve">Pandas </w:t>
      </w:r>
      <w:r w:rsidRPr="00AA7C31">
        <w:rPr>
          <w:rFonts w:ascii="Arial" w:eastAsia="Roboto" w:hAnsi="Arial" w:cs="Arial"/>
          <w:bCs/>
          <w:sz w:val="20"/>
          <w:szCs w:val="20"/>
        </w:rPr>
        <w:t>and</w:t>
      </w:r>
      <w:r w:rsidRPr="00AA7C31">
        <w:rPr>
          <w:rFonts w:ascii="Arial" w:eastAsia="Roboto" w:hAnsi="Arial" w:cs="Arial"/>
          <w:b/>
          <w:sz w:val="20"/>
          <w:szCs w:val="20"/>
        </w:rPr>
        <w:t xml:space="preserve"> </w:t>
      </w:r>
      <w:r w:rsidR="00C24B86" w:rsidRPr="00AA7C31">
        <w:rPr>
          <w:rFonts w:ascii="Arial" w:eastAsia="Roboto" w:hAnsi="Arial" w:cs="Arial"/>
          <w:b/>
          <w:sz w:val="20"/>
          <w:szCs w:val="20"/>
        </w:rPr>
        <w:t>NumPy</w:t>
      </w:r>
      <w:r w:rsidRPr="00AA7C31">
        <w:rPr>
          <w:rFonts w:ascii="Arial" w:eastAsia="Roboto" w:hAnsi="Arial" w:cs="Arial"/>
          <w:sz w:val="20"/>
          <w:szCs w:val="20"/>
        </w:rPr>
        <w:t xml:space="preserve"> for efficient data manipulation. This included the optimization of workflows for large datasets, resulting in substantial time and resource </w:t>
      </w:r>
      <w:r w:rsidR="00AA7C31" w:rsidRPr="00AA7C31">
        <w:rPr>
          <w:rFonts w:ascii="Arial" w:eastAsia="Roboto" w:hAnsi="Arial" w:cs="Arial"/>
          <w:sz w:val="20"/>
          <w:szCs w:val="20"/>
        </w:rPr>
        <w:t>savings.</w:t>
      </w:r>
    </w:p>
    <w:p w14:paraId="2003536D" w14:textId="6A70C640" w:rsidR="00444E51" w:rsidRPr="00AA7C31" w:rsidRDefault="00990362"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 xml:space="preserve">Environment: </w:t>
      </w:r>
      <w:r w:rsidR="00DF196A" w:rsidRPr="00AA7C31">
        <w:rPr>
          <w:rFonts w:ascii="Arial" w:hAnsi="Arial" w:cs="Arial"/>
          <w:b/>
          <w:bCs/>
          <w:color w:val="000000" w:themeColor="text1"/>
          <w:sz w:val="20"/>
          <w:szCs w:val="20"/>
        </w:rPr>
        <w:t xml:space="preserve">AWS, EC2, </w:t>
      </w:r>
      <w:r w:rsidRPr="00AA7C31">
        <w:rPr>
          <w:rFonts w:ascii="Arial" w:hAnsi="Arial" w:cs="Arial"/>
          <w:b/>
          <w:bCs/>
          <w:color w:val="000000" w:themeColor="text1"/>
          <w:sz w:val="20"/>
          <w:szCs w:val="20"/>
        </w:rPr>
        <w:t>Python,</w:t>
      </w:r>
      <w:r w:rsidR="000A32D9" w:rsidRPr="00AA7C31">
        <w:rPr>
          <w:rFonts w:ascii="Arial" w:hAnsi="Arial" w:cs="Arial"/>
          <w:b/>
          <w:bCs/>
          <w:color w:val="000000" w:themeColor="text1"/>
          <w:sz w:val="20"/>
          <w:szCs w:val="20"/>
        </w:rPr>
        <w:t xml:space="preserve"> </w:t>
      </w:r>
      <w:r w:rsidR="00DF196A" w:rsidRPr="00AA7C31">
        <w:rPr>
          <w:rFonts w:ascii="Arial" w:hAnsi="Arial" w:cs="Arial"/>
          <w:b/>
          <w:bCs/>
          <w:color w:val="000000" w:themeColor="text1"/>
          <w:sz w:val="20"/>
          <w:szCs w:val="20"/>
        </w:rPr>
        <w:t xml:space="preserve">Django, </w:t>
      </w:r>
      <w:r w:rsidR="00C24B86" w:rsidRPr="00AA7C31">
        <w:rPr>
          <w:rFonts w:ascii="Arial" w:hAnsi="Arial" w:cs="Arial"/>
          <w:b/>
          <w:bCs/>
          <w:color w:val="000000" w:themeColor="text1"/>
          <w:sz w:val="20"/>
          <w:szCs w:val="20"/>
        </w:rPr>
        <w:t>Beautiful Soup</w:t>
      </w:r>
      <w:r w:rsidR="00DF196A" w:rsidRPr="00AA7C31">
        <w:rPr>
          <w:rFonts w:ascii="Arial" w:hAnsi="Arial" w:cs="Arial"/>
          <w:b/>
          <w:bCs/>
          <w:color w:val="000000" w:themeColor="text1"/>
          <w:sz w:val="20"/>
          <w:szCs w:val="20"/>
        </w:rPr>
        <w:t xml:space="preserve">, </w:t>
      </w:r>
      <w:r w:rsidR="00C24B86" w:rsidRPr="00AA7C31">
        <w:rPr>
          <w:rFonts w:ascii="Arial" w:hAnsi="Arial" w:cs="Arial"/>
          <w:b/>
          <w:bCs/>
          <w:color w:val="000000" w:themeColor="text1"/>
          <w:sz w:val="20"/>
          <w:szCs w:val="20"/>
        </w:rPr>
        <w:t>NumPy</w:t>
      </w:r>
      <w:r w:rsidR="005F1A4A" w:rsidRPr="00AA7C31">
        <w:rPr>
          <w:rFonts w:ascii="Arial" w:hAnsi="Arial" w:cs="Arial"/>
          <w:b/>
          <w:bCs/>
          <w:color w:val="000000" w:themeColor="text1"/>
          <w:sz w:val="20"/>
          <w:szCs w:val="20"/>
        </w:rPr>
        <w:t xml:space="preserve">, Scipy, Pandas, unittest, Git, </w:t>
      </w:r>
      <w:r w:rsidR="00F02CE9" w:rsidRPr="00AA7C31">
        <w:rPr>
          <w:rFonts w:ascii="Arial" w:hAnsi="Arial" w:cs="Arial"/>
          <w:b/>
          <w:bCs/>
          <w:color w:val="000000" w:themeColor="text1"/>
          <w:sz w:val="20"/>
          <w:szCs w:val="20"/>
        </w:rPr>
        <w:t xml:space="preserve">PyCharm, </w:t>
      </w:r>
      <w:r w:rsidR="00CB4F9C" w:rsidRPr="00AA7C31">
        <w:rPr>
          <w:rFonts w:ascii="Arial" w:hAnsi="Arial" w:cs="Arial"/>
          <w:b/>
          <w:bCs/>
          <w:color w:val="000000" w:themeColor="text1"/>
          <w:sz w:val="20"/>
          <w:szCs w:val="20"/>
        </w:rPr>
        <w:t>PostgreSQL</w:t>
      </w:r>
      <w:r w:rsidR="00DF753C" w:rsidRPr="00AA7C31">
        <w:rPr>
          <w:rFonts w:ascii="Arial" w:hAnsi="Arial" w:cs="Arial"/>
          <w:b/>
          <w:bCs/>
          <w:color w:val="000000" w:themeColor="text1"/>
          <w:sz w:val="20"/>
          <w:szCs w:val="20"/>
        </w:rPr>
        <w:t>,</w:t>
      </w:r>
      <w:r w:rsidR="00100469" w:rsidRPr="00AA7C31">
        <w:rPr>
          <w:rFonts w:ascii="Arial" w:hAnsi="Arial" w:cs="Arial"/>
          <w:b/>
          <w:bCs/>
          <w:color w:val="000000" w:themeColor="text1"/>
          <w:sz w:val="20"/>
          <w:szCs w:val="20"/>
        </w:rPr>
        <w:t xml:space="preserve"> </w:t>
      </w:r>
      <w:r w:rsidR="00CA7AEC" w:rsidRPr="00AA7C31">
        <w:rPr>
          <w:rFonts w:ascii="Arial" w:hAnsi="Arial" w:cs="Arial"/>
          <w:b/>
          <w:bCs/>
          <w:color w:val="000000" w:themeColor="text1"/>
          <w:sz w:val="20"/>
          <w:szCs w:val="20"/>
        </w:rPr>
        <w:t xml:space="preserve">OOD, </w:t>
      </w:r>
      <w:r w:rsidR="0019021E" w:rsidRPr="00AA7C31">
        <w:rPr>
          <w:rFonts w:ascii="Arial" w:hAnsi="Arial" w:cs="Arial"/>
          <w:b/>
          <w:bCs/>
          <w:color w:val="000000" w:themeColor="text1"/>
          <w:sz w:val="20"/>
          <w:szCs w:val="20"/>
        </w:rPr>
        <w:t xml:space="preserve">UML Class Diagram, ERD, Process Flow Chart, Sprint Review, Agile, SCRUM, </w:t>
      </w:r>
      <w:r w:rsidR="005F1A4A" w:rsidRPr="00AA7C31">
        <w:rPr>
          <w:rFonts w:ascii="Arial" w:hAnsi="Arial" w:cs="Arial"/>
          <w:b/>
          <w:bCs/>
          <w:color w:val="000000" w:themeColor="text1"/>
          <w:sz w:val="20"/>
          <w:szCs w:val="20"/>
        </w:rPr>
        <w:t>MS-Word, Over-Leaf</w:t>
      </w:r>
      <w:r w:rsidR="0018558F" w:rsidRPr="00AA7C31">
        <w:rPr>
          <w:rFonts w:ascii="Arial" w:hAnsi="Arial" w:cs="Arial"/>
          <w:b/>
          <w:bCs/>
          <w:color w:val="000000" w:themeColor="text1"/>
          <w:sz w:val="20"/>
          <w:szCs w:val="20"/>
        </w:rPr>
        <w:t>, Python Unit Test</w:t>
      </w:r>
      <w:r w:rsidR="00625C3B" w:rsidRPr="00AA7C31">
        <w:rPr>
          <w:rFonts w:ascii="Arial" w:hAnsi="Arial" w:cs="Arial"/>
          <w:b/>
          <w:bCs/>
          <w:color w:val="000000" w:themeColor="text1"/>
          <w:sz w:val="20"/>
          <w:szCs w:val="20"/>
        </w:rPr>
        <w:t xml:space="preserve">, HTML5, CSS3, </w:t>
      </w:r>
      <w:r w:rsidR="00AA7C31" w:rsidRPr="00AA7C31">
        <w:rPr>
          <w:rFonts w:ascii="Arial" w:hAnsi="Arial" w:cs="Arial"/>
          <w:b/>
          <w:bCs/>
          <w:color w:val="000000" w:themeColor="text1"/>
          <w:sz w:val="20"/>
          <w:szCs w:val="20"/>
        </w:rPr>
        <w:t>jQuery</w:t>
      </w:r>
      <w:r w:rsidR="00625C3B" w:rsidRPr="00AA7C31">
        <w:rPr>
          <w:rFonts w:ascii="Arial" w:hAnsi="Arial" w:cs="Arial"/>
          <w:b/>
          <w:bCs/>
          <w:color w:val="000000" w:themeColor="text1"/>
          <w:sz w:val="20"/>
          <w:szCs w:val="20"/>
        </w:rPr>
        <w:t>, JavaScript</w:t>
      </w:r>
    </w:p>
    <w:p w14:paraId="255DED4C" w14:textId="77777777" w:rsidR="00981EF8" w:rsidRPr="00AA7C31" w:rsidRDefault="00981EF8" w:rsidP="00AA7C31">
      <w:pPr>
        <w:spacing w:after="0" w:line="240" w:lineRule="auto"/>
        <w:jc w:val="both"/>
        <w:rPr>
          <w:rFonts w:ascii="Arial" w:hAnsi="Arial" w:cs="Arial"/>
          <w:color w:val="000000" w:themeColor="text1"/>
          <w:sz w:val="20"/>
          <w:szCs w:val="20"/>
        </w:rPr>
      </w:pPr>
    </w:p>
    <w:p w14:paraId="232754F4" w14:textId="162405DF" w:rsidR="004D681A" w:rsidRPr="00AA7C31" w:rsidRDefault="009F5EFD"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 xml:space="preserve">Client: </w:t>
      </w:r>
      <w:r w:rsidR="001C29B8">
        <w:rPr>
          <w:rFonts w:ascii="Arial" w:hAnsi="Arial" w:cs="Arial"/>
          <w:b/>
          <w:bCs/>
          <w:color w:val="000000" w:themeColor="text1"/>
          <w:sz w:val="20"/>
          <w:szCs w:val="20"/>
        </w:rPr>
        <w:t>Takeda Pharmaceuticals, Chicago, IL</w:t>
      </w:r>
      <w:r w:rsidR="004D681A" w:rsidRPr="00AA7C31">
        <w:rPr>
          <w:rFonts w:ascii="Arial" w:hAnsi="Arial" w:cs="Arial"/>
          <w:b/>
          <w:bCs/>
          <w:color w:val="000000" w:themeColor="text1"/>
          <w:sz w:val="20"/>
          <w:szCs w:val="20"/>
        </w:rPr>
        <w:tab/>
      </w:r>
      <w:r w:rsidR="004D681A" w:rsidRPr="00AA7C31">
        <w:rPr>
          <w:rFonts w:ascii="Arial" w:hAnsi="Arial" w:cs="Arial"/>
          <w:b/>
          <w:bCs/>
          <w:color w:val="000000" w:themeColor="text1"/>
          <w:sz w:val="20"/>
          <w:szCs w:val="20"/>
        </w:rPr>
        <w:tab/>
      </w:r>
      <w:r w:rsidR="004D681A" w:rsidRPr="00AA7C31">
        <w:rPr>
          <w:rFonts w:ascii="Arial" w:hAnsi="Arial" w:cs="Arial"/>
          <w:b/>
          <w:bCs/>
          <w:color w:val="000000" w:themeColor="text1"/>
          <w:sz w:val="20"/>
          <w:szCs w:val="20"/>
        </w:rPr>
        <w:tab/>
      </w:r>
      <w:r w:rsidR="004D681A" w:rsidRPr="00AA7C31">
        <w:rPr>
          <w:rFonts w:ascii="Arial" w:hAnsi="Arial" w:cs="Arial"/>
          <w:b/>
          <w:bCs/>
          <w:color w:val="000000" w:themeColor="text1"/>
          <w:sz w:val="20"/>
          <w:szCs w:val="20"/>
        </w:rPr>
        <w:tab/>
      </w:r>
      <w:r w:rsidR="004D681A" w:rsidRPr="00AA7C31">
        <w:rPr>
          <w:rFonts w:ascii="Arial" w:hAnsi="Arial" w:cs="Arial"/>
          <w:b/>
          <w:bCs/>
          <w:color w:val="000000" w:themeColor="text1"/>
          <w:sz w:val="20"/>
          <w:szCs w:val="20"/>
        </w:rPr>
        <w:tab/>
      </w:r>
      <w:r w:rsidR="00981EF8" w:rsidRPr="00AA7C31">
        <w:rPr>
          <w:rFonts w:ascii="Arial" w:hAnsi="Arial" w:cs="Arial"/>
          <w:b/>
          <w:bCs/>
          <w:color w:val="000000" w:themeColor="text1"/>
          <w:sz w:val="20"/>
          <w:szCs w:val="20"/>
        </w:rPr>
        <w:t xml:space="preserve">July 2020-June 2022 </w:t>
      </w:r>
      <w:r w:rsidR="004D681A" w:rsidRPr="00AA7C31">
        <w:rPr>
          <w:rFonts w:ascii="Arial" w:hAnsi="Arial" w:cs="Arial"/>
          <w:b/>
          <w:bCs/>
          <w:color w:val="000000" w:themeColor="text1"/>
          <w:sz w:val="20"/>
          <w:szCs w:val="20"/>
        </w:rPr>
        <w:t xml:space="preserve"> </w:t>
      </w:r>
    </w:p>
    <w:p w14:paraId="6405C722" w14:textId="49CA6332" w:rsidR="00444E51" w:rsidRPr="00AA7C31" w:rsidRDefault="004D681A"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Role: Python Developer</w:t>
      </w:r>
    </w:p>
    <w:p w14:paraId="70A7D6AF" w14:textId="7D2B173F" w:rsidR="00CC1C68" w:rsidRPr="00AA7C31" w:rsidRDefault="00AA7C31" w:rsidP="00AA7C31">
      <w:pPr>
        <w:pStyle w:val="Heading3arial"/>
        <w:spacing w:before="0" w:after="0"/>
        <w:jc w:val="both"/>
        <w:rPr>
          <w:b w:val="0"/>
          <w:bCs w:val="0"/>
          <w:color w:val="000000" w:themeColor="text1"/>
          <w:sz w:val="20"/>
          <w:szCs w:val="20"/>
          <w:lang w:val="en-US"/>
        </w:rPr>
      </w:pPr>
      <w:r w:rsidRPr="00AA7C31">
        <w:rPr>
          <w:color w:val="000000" w:themeColor="text1"/>
          <w:sz w:val="20"/>
          <w:szCs w:val="20"/>
        </w:rPr>
        <w:t>Description :</w:t>
      </w:r>
      <w:r w:rsidR="00CC1C68" w:rsidRPr="00AA7C31">
        <w:rPr>
          <w:b w:val="0"/>
          <w:bCs w:val="0"/>
          <w:color w:val="000000" w:themeColor="text1"/>
          <w:sz w:val="20"/>
          <w:szCs w:val="20"/>
        </w:rPr>
        <w:t xml:space="preserve"> </w:t>
      </w:r>
      <w:r w:rsidR="00CC1C68" w:rsidRPr="00AA7C31">
        <w:rPr>
          <w:b w:val="0"/>
          <w:bCs w:val="0"/>
          <w:color w:val="000000" w:themeColor="text1"/>
          <w:sz w:val="20"/>
          <w:szCs w:val="20"/>
          <w:lang w:val="en-US"/>
        </w:rPr>
        <w:t>Cerner-MMD HIE is a health information exchange providing physicians with near real-time, secure, clinical and administrative information regardless of location, affiliation, EMR technology, or vendor</w:t>
      </w:r>
    </w:p>
    <w:p w14:paraId="4CB5479B" w14:textId="07D98314" w:rsidR="00444E51" w:rsidRPr="00AA7C31" w:rsidRDefault="00444E51" w:rsidP="00AA7C31">
      <w:pPr>
        <w:spacing w:after="0" w:line="240" w:lineRule="auto"/>
        <w:jc w:val="both"/>
        <w:rPr>
          <w:rFonts w:ascii="Arial" w:hAnsi="Arial" w:cs="Arial"/>
          <w:color w:val="000000" w:themeColor="text1"/>
          <w:sz w:val="20"/>
          <w:szCs w:val="20"/>
        </w:rPr>
      </w:pPr>
    </w:p>
    <w:p w14:paraId="188C5297" w14:textId="58A0BD3D" w:rsidR="0018558F" w:rsidRPr="00AA7C31" w:rsidRDefault="0018558F"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Responsibilities:</w:t>
      </w:r>
    </w:p>
    <w:p w14:paraId="40FE6D3D" w14:textId="70DDF566" w:rsidR="004D681A" w:rsidRPr="00AA7C31" w:rsidRDefault="00CC1C68"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sz w:val="20"/>
          <w:szCs w:val="20"/>
        </w:rPr>
        <w:t>Extensively worked on the development and configuration of new HIEs applications and data transactions using Python, Django, and Apache Tomcat, with dependency management handled by pip and virtual environments.</w:t>
      </w:r>
    </w:p>
    <w:p w14:paraId="38E74D16" w14:textId="0DC801D1" w:rsidR="00CC1C68" w:rsidRPr="00AA7C31" w:rsidRDefault="00CC1C68"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sz w:val="20"/>
          <w:szCs w:val="20"/>
        </w:rPr>
        <w:t>Developed use case diagrams, class diagrams, database schemas, and provided mapping between relational database tables and object-oriented Python objects using Django ORM. Supported CRUD operations.</w:t>
      </w:r>
    </w:p>
    <w:p w14:paraId="72C2B233" w14:textId="46CB53A8" w:rsidR="00CC1C68" w:rsidRPr="00AA7C31" w:rsidRDefault="00CC1C68"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sz w:val="20"/>
          <w:szCs w:val="20"/>
        </w:rPr>
        <w:t>Developed, supported, and enhanced RESTful Webservice calls from third-party APIs to the HIE server using Django REST Framework.</w:t>
      </w:r>
    </w:p>
    <w:p w14:paraId="0C7286C8" w14:textId="75790906" w:rsidR="00CC1C68" w:rsidRPr="00AA7C31" w:rsidRDefault="00CC1C68"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sz w:val="20"/>
          <w:szCs w:val="20"/>
        </w:rPr>
        <w:t>Created Angular services to invoke RESTful APIs (HTTP GET, PUT, POST, DELETE) operations. Used AngularJS to call REST CRUD APIs (Django REST Framework).</w:t>
      </w:r>
    </w:p>
    <w:p w14:paraId="1D70E840" w14:textId="2A1D8BF3" w:rsidR="00CC1C68" w:rsidRPr="00AA7C31" w:rsidRDefault="00CC1C68"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Supported RDBMS transactions using </w:t>
      </w:r>
      <w:r w:rsidR="00C24B86" w:rsidRPr="00AA7C31">
        <w:rPr>
          <w:rFonts w:ascii="Arial" w:hAnsi="Arial" w:cs="Arial"/>
          <w:sz w:val="20"/>
          <w:szCs w:val="20"/>
        </w:rPr>
        <w:t>SQL Alchemy</w:t>
      </w:r>
      <w:r w:rsidRPr="00AA7C31">
        <w:rPr>
          <w:rFonts w:ascii="Arial" w:hAnsi="Arial" w:cs="Arial"/>
          <w:sz w:val="20"/>
          <w:szCs w:val="20"/>
        </w:rPr>
        <w:t>. Designed and developed re-engineering from raw SQL/RDBMS to Django ORM data access layer conversion.</w:t>
      </w:r>
    </w:p>
    <w:p w14:paraId="2110D5C7" w14:textId="13AA4328" w:rsidR="00CC1C68" w:rsidRPr="00AA7C31" w:rsidRDefault="00CC1C68"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sz w:val="20"/>
          <w:szCs w:val="20"/>
        </w:rPr>
        <w:t>Developed Python classes, Data Access Objects (DAO) that handled all database operations using Django ORM.</w:t>
      </w:r>
    </w:p>
    <w:p w14:paraId="6E266F66" w14:textId="04AD7519" w:rsidR="00CC1C68" w:rsidRPr="00AA7C31" w:rsidRDefault="00CC1C68"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sz w:val="20"/>
          <w:szCs w:val="20"/>
        </w:rPr>
        <w:lastRenderedPageBreak/>
        <w:t>Designed and developed internal utilities like "Regression Utility" and "Monitor Log" utilities using Django, HTML, JavaScript, Django templates, logging, SQL, and SQLite/PostgreSQL.</w:t>
      </w:r>
    </w:p>
    <w:p w14:paraId="49AAD57E" w14:textId="020E0058" w:rsidR="00CC1C68" w:rsidRPr="00AA7C31" w:rsidRDefault="00CC1C68"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sz w:val="20"/>
          <w:szCs w:val="20"/>
        </w:rPr>
        <w:t>Implemented code and performed code reviews for other developers to ensure code quality and adherence to best practices.</w:t>
      </w:r>
    </w:p>
    <w:p w14:paraId="7ACA3FB9" w14:textId="10C34908" w:rsidR="00CC1C68" w:rsidRPr="00AA7C31" w:rsidRDefault="00CC1C68"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Created XML schemas in PostgreSQL using the XML data type and </w:t>
      </w:r>
      <w:r w:rsidRPr="00AA7C31">
        <w:rPr>
          <w:rStyle w:val="HTMLCode"/>
          <w:rFonts w:ascii="Arial" w:eastAsiaTheme="minorHAnsi" w:hAnsi="Arial" w:cs="Arial"/>
        </w:rPr>
        <w:t>CREATE SCHEMA</w:t>
      </w:r>
      <w:r w:rsidRPr="00AA7C31">
        <w:rPr>
          <w:rFonts w:ascii="Arial" w:hAnsi="Arial" w:cs="Arial"/>
          <w:sz w:val="20"/>
          <w:szCs w:val="20"/>
        </w:rPr>
        <w:t xml:space="preserve"> statements. Retrieved specific XQuery results against the XML type returned by the schema.</w:t>
      </w:r>
    </w:p>
    <w:p w14:paraId="675F629B" w14:textId="21080734" w:rsidR="00CC1C68" w:rsidRPr="00AA7C31" w:rsidRDefault="00CC1C68"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sz w:val="20"/>
          <w:szCs w:val="20"/>
        </w:rPr>
        <w:t>Involved in developing a unit test framework using Pytest. Wrote Pytest test cases for every Python class.</w:t>
      </w:r>
    </w:p>
    <w:p w14:paraId="2233B524" w14:textId="10451863" w:rsidR="00CC1C68" w:rsidRPr="00AA7C31" w:rsidRDefault="00CC1C68"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sz w:val="20"/>
          <w:szCs w:val="20"/>
        </w:rPr>
        <w:t>Handled issue tracking, follow-up, and resolution using tools like JIRA.</w:t>
      </w:r>
    </w:p>
    <w:p w14:paraId="735841BD" w14:textId="56B1273F" w:rsidR="00444E51" w:rsidRPr="00AA7C31" w:rsidRDefault="00444E51"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Experienced in using </w:t>
      </w:r>
      <w:r w:rsidRPr="00AA7C31">
        <w:rPr>
          <w:rFonts w:ascii="Arial" w:hAnsi="Arial" w:cs="Arial"/>
          <w:b/>
          <w:bCs/>
          <w:color w:val="000000" w:themeColor="text1"/>
          <w:sz w:val="20"/>
          <w:szCs w:val="20"/>
        </w:rPr>
        <w:t>BI tools</w:t>
      </w:r>
      <w:r w:rsidR="00DF196A" w:rsidRPr="00AA7C31">
        <w:rPr>
          <w:rFonts w:ascii="Arial" w:hAnsi="Arial" w:cs="Arial"/>
          <w:color w:val="000000" w:themeColor="text1"/>
          <w:sz w:val="20"/>
          <w:szCs w:val="20"/>
        </w:rPr>
        <w:t>.</w:t>
      </w:r>
    </w:p>
    <w:p w14:paraId="1B713D4F" w14:textId="77777777" w:rsidR="00F17536" w:rsidRPr="00AA7C31" w:rsidRDefault="00F17536" w:rsidP="00AA7C31">
      <w:pPr>
        <w:numPr>
          <w:ilvl w:val="0"/>
          <w:numId w:val="4"/>
        </w:numPr>
        <w:spacing w:after="0" w:line="240" w:lineRule="auto"/>
        <w:jc w:val="both"/>
        <w:rPr>
          <w:rFonts w:ascii="Arial" w:hAnsi="Arial" w:cs="Arial"/>
          <w:color w:val="000000" w:themeColor="text1"/>
          <w:sz w:val="20"/>
          <w:szCs w:val="20"/>
        </w:rPr>
      </w:pPr>
      <w:r w:rsidRPr="00AA7C31">
        <w:rPr>
          <w:rFonts w:ascii="Arial" w:eastAsia="Times New Roman" w:hAnsi="Arial" w:cs="Arial"/>
          <w:sz w:val="20"/>
          <w:szCs w:val="20"/>
        </w:rPr>
        <w:t>Perform troubleshooting, fixed and deployed many Python bug fixes of the two main applications that were a main source of data for both customers and internal customer service team.</w:t>
      </w:r>
    </w:p>
    <w:p w14:paraId="51E9EB83" w14:textId="77777777" w:rsidR="00444E51" w:rsidRPr="00AA7C31" w:rsidRDefault="00444E51"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Involved in </w:t>
      </w:r>
      <w:r w:rsidRPr="00AA7C31">
        <w:rPr>
          <w:rFonts w:ascii="Arial" w:hAnsi="Arial" w:cs="Arial"/>
          <w:b/>
          <w:bCs/>
          <w:color w:val="000000" w:themeColor="text1"/>
          <w:sz w:val="20"/>
          <w:szCs w:val="20"/>
        </w:rPr>
        <w:t>Unit Testing</w:t>
      </w:r>
      <w:r w:rsidRPr="00AA7C31">
        <w:rPr>
          <w:rFonts w:ascii="Arial" w:hAnsi="Arial" w:cs="Arial"/>
          <w:color w:val="000000" w:themeColor="text1"/>
          <w:sz w:val="20"/>
          <w:szCs w:val="20"/>
        </w:rPr>
        <w:t xml:space="preserve"> and </w:t>
      </w:r>
      <w:r w:rsidRPr="00AA7C31">
        <w:rPr>
          <w:rFonts w:ascii="Arial" w:hAnsi="Arial" w:cs="Arial"/>
          <w:b/>
          <w:bCs/>
          <w:color w:val="000000" w:themeColor="text1"/>
          <w:sz w:val="20"/>
          <w:szCs w:val="20"/>
        </w:rPr>
        <w:t>User Acceptance Testing</w:t>
      </w:r>
      <w:r w:rsidRPr="00AA7C31">
        <w:rPr>
          <w:rFonts w:ascii="Arial" w:hAnsi="Arial" w:cs="Arial"/>
          <w:color w:val="000000" w:themeColor="text1"/>
          <w:sz w:val="20"/>
          <w:szCs w:val="20"/>
        </w:rPr>
        <w:t xml:space="preserve"> </w:t>
      </w:r>
    </w:p>
    <w:p w14:paraId="15FCE73F" w14:textId="77777777" w:rsidR="00444E51" w:rsidRPr="00AA7C31" w:rsidRDefault="00444E51"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Created </w:t>
      </w:r>
      <w:r w:rsidRPr="00AA7C31">
        <w:rPr>
          <w:rFonts w:ascii="Arial" w:hAnsi="Arial" w:cs="Arial"/>
          <w:b/>
          <w:bCs/>
          <w:color w:val="000000" w:themeColor="text1"/>
          <w:sz w:val="20"/>
          <w:szCs w:val="20"/>
        </w:rPr>
        <w:t>Web reports</w:t>
      </w:r>
      <w:r w:rsidRPr="00AA7C31">
        <w:rPr>
          <w:rFonts w:ascii="Arial" w:hAnsi="Arial" w:cs="Arial"/>
          <w:color w:val="000000" w:themeColor="text1"/>
          <w:sz w:val="20"/>
          <w:szCs w:val="20"/>
        </w:rPr>
        <w:t xml:space="preserve"> and dashboard for the requirement.</w:t>
      </w:r>
    </w:p>
    <w:p w14:paraId="22400985" w14:textId="77777777" w:rsidR="00444E51" w:rsidRPr="00AA7C31" w:rsidRDefault="00444E51"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Created Technical specification and Unit test plan.</w:t>
      </w:r>
    </w:p>
    <w:p w14:paraId="0DB9FE8C" w14:textId="77777777" w:rsidR="00444E51" w:rsidRPr="00AA7C31" w:rsidRDefault="00444E51"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Prepared the User manual and explained the same to the end user of the report.</w:t>
      </w:r>
    </w:p>
    <w:p w14:paraId="3367026C" w14:textId="77777777" w:rsidR="00444E51" w:rsidRPr="00AA7C31" w:rsidRDefault="00444E51"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Attending daily scrum calls to discuss the Jira stories and tasks.</w:t>
      </w:r>
    </w:p>
    <w:p w14:paraId="11D4C09B" w14:textId="77777777" w:rsidR="00444E51" w:rsidRPr="00AA7C31" w:rsidRDefault="00444E51" w:rsidP="00AA7C31">
      <w:pPr>
        <w:numPr>
          <w:ilvl w:val="0"/>
          <w:numId w:val="4"/>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Wrote </w:t>
      </w:r>
      <w:r w:rsidRPr="00AA7C31">
        <w:rPr>
          <w:rFonts w:ascii="Arial" w:hAnsi="Arial" w:cs="Arial"/>
          <w:b/>
          <w:bCs/>
          <w:color w:val="000000" w:themeColor="text1"/>
          <w:sz w:val="20"/>
          <w:szCs w:val="20"/>
        </w:rPr>
        <w:t>batch script</w:t>
      </w:r>
      <w:r w:rsidRPr="00AA7C31">
        <w:rPr>
          <w:rFonts w:ascii="Arial" w:hAnsi="Arial" w:cs="Arial"/>
          <w:color w:val="000000" w:themeColor="text1"/>
          <w:sz w:val="20"/>
          <w:szCs w:val="20"/>
        </w:rPr>
        <w:t xml:space="preserve"> to automate processes in work desktops. </w:t>
      </w:r>
    </w:p>
    <w:p w14:paraId="1D001767" w14:textId="31189BAA" w:rsidR="00444E51" w:rsidRPr="00AA7C31" w:rsidRDefault="00625C3B" w:rsidP="00AA7C31">
      <w:pPr>
        <w:pStyle w:val="ListParagraph"/>
        <w:widowControl w:val="0"/>
        <w:numPr>
          <w:ilvl w:val="0"/>
          <w:numId w:val="4"/>
        </w:numPr>
        <w:suppressAutoHyphens/>
        <w:spacing w:after="0" w:line="240" w:lineRule="auto"/>
        <w:jc w:val="both"/>
        <w:rPr>
          <w:rFonts w:ascii="Arial" w:hAnsi="Arial" w:cs="Arial"/>
          <w:sz w:val="20"/>
          <w:szCs w:val="20"/>
        </w:rPr>
      </w:pPr>
      <w:r w:rsidRPr="00AA7C31">
        <w:rPr>
          <w:rFonts w:ascii="Arial" w:hAnsi="Arial" w:cs="Arial"/>
          <w:sz w:val="20"/>
          <w:szCs w:val="20"/>
        </w:rPr>
        <w:t xml:space="preserve">Developed views and templates with </w:t>
      </w:r>
      <w:r w:rsidRPr="00AA7C31">
        <w:rPr>
          <w:rFonts w:ascii="Arial" w:hAnsi="Arial" w:cs="Arial"/>
          <w:b/>
          <w:sz w:val="20"/>
          <w:szCs w:val="20"/>
        </w:rPr>
        <w:t>Python</w:t>
      </w:r>
      <w:r w:rsidRPr="00AA7C31">
        <w:rPr>
          <w:rFonts w:ascii="Arial" w:hAnsi="Arial" w:cs="Arial"/>
          <w:sz w:val="20"/>
          <w:szCs w:val="20"/>
        </w:rPr>
        <w:t xml:space="preserve"> and </w:t>
      </w:r>
      <w:r w:rsidRPr="00AA7C31">
        <w:rPr>
          <w:rFonts w:ascii="Arial" w:hAnsi="Arial" w:cs="Arial"/>
          <w:b/>
          <w:sz w:val="20"/>
          <w:szCs w:val="20"/>
        </w:rPr>
        <w:t>Django's</w:t>
      </w:r>
      <w:r w:rsidRPr="00AA7C31">
        <w:rPr>
          <w:rFonts w:ascii="Arial" w:hAnsi="Arial" w:cs="Arial"/>
          <w:sz w:val="20"/>
          <w:szCs w:val="20"/>
        </w:rPr>
        <w:t xml:space="preserve"> view controller and templating language to create a user-friendly website </w:t>
      </w:r>
      <w:r w:rsidR="00ED4D99" w:rsidRPr="00AA7C31">
        <w:rPr>
          <w:rFonts w:ascii="Arial" w:hAnsi="Arial" w:cs="Arial"/>
          <w:sz w:val="20"/>
          <w:szCs w:val="20"/>
        </w:rPr>
        <w:t>interface.</w:t>
      </w:r>
    </w:p>
    <w:p w14:paraId="278E8C48" w14:textId="77777777" w:rsidR="00444E51" w:rsidRPr="00AA7C31" w:rsidRDefault="00444E51" w:rsidP="00AA7C31">
      <w:pPr>
        <w:pStyle w:val="ListParagraph"/>
        <w:numPr>
          <w:ilvl w:val="0"/>
          <w:numId w:val="4"/>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Developed a Python script utilizing the </w:t>
      </w:r>
      <w:r w:rsidRPr="00AA7C31">
        <w:rPr>
          <w:rFonts w:ascii="Arial" w:hAnsi="Arial" w:cs="Arial"/>
          <w:b/>
          <w:bCs/>
          <w:color w:val="000000" w:themeColor="text1"/>
          <w:sz w:val="20"/>
          <w:szCs w:val="20"/>
        </w:rPr>
        <w:t>Selenium</w:t>
      </w:r>
      <w:r w:rsidRPr="00AA7C31">
        <w:rPr>
          <w:rFonts w:ascii="Arial" w:hAnsi="Arial" w:cs="Arial"/>
          <w:color w:val="000000" w:themeColor="text1"/>
          <w:sz w:val="20"/>
          <w:szCs w:val="20"/>
        </w:rPr>
        <w:t xml:space="preserve"> library for web automation.</w:t>
      </w:r>
    </w:p>
    <w:p w14:paraId="22A87309" w14:textId="77777777" w:rsidR="00444E51" w:rsidRPr="00AA7C31" w:rsidRDefault="00444E51" w:rsidP="00AA7C31">
      <w:pPr>
        <w:pStyle w:val="ListParagraph"/>
        <w:numPr>
          <w:ilvl w:val="0"/>
          <w:numId w:val="4"/>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Integrated </w:t>
      </w:r>
      <w:r w:rsidRPr="00AA7C31">
        <w:rPr>
          <w:rFonts w:ascii="Arial" w:hAnsi="Arial" w:cs="Arial"/>
          <w:b/>
          <w:bCs/>
          <w:color w:val="000000" w:themeColor="text1"/>
          <w:sz w:val="20"/>
          <w:szCs w:val="20"/>
        </w:rPr>
        <w:t>ChromeDriver</w:t>
      </w:r>
      <w:r w:rsidRPr="00AA7C31">
        <w:rPr>
          <w:rFonts w:ascii="Arial" w:hAnsi="Arial" w:cs="Arial"/>
          <w:color w:val="000000" w:themeColor="text1"/>
          <w:sz w:val="20"/>
          <w:szCs w:val="20"/>
        </w:rPr>
        <w:t xml:space="preserve"> for browser automation, ensuring seamless interaction with web pages.</w:t>
      </w:r>
    </w:p>
    <w:p w14:paraId="14A608B1" w14:textId="77777777" w:rsidR="00BF551C" w:rsidRPr="00AA7C31" w:rsidRDefault="00BF551C" w:rsidP="00AA7C31">
      <w:pPr>
        <w:pStyle w:val="ListParagraph"/>
        <w:widowControl w:val="0"/>
        <w:numPr>
          <w:ilvl w:val="0"/>
          <w:numId w:val="4"/>
        </w:numPr>
        <w:suppressAutoHyphens/>
        <w:spacing w:after="0" w:line="240" w:lineRule="auto"/>
        <w:jc w:val="both"/>
        <w:rPr>
          <w:rFonts w:ascii="Arial" w:hAnsi="Arial" w:cs="Arial"/>
          <w:sz w:val="20"/>
          <w:szCs w:val="20"/>
        </w:rPr>
      </w:pPr>
      <w:r w:rsidRPr="00AA7C31">
        <w:rPr>
          <w:rFonts w:ascii="Arial" w:hAnsi="Arial" w:cs="Arial"/>
          <w:sz w:val="20"/>
          <w:szCs w:val="20"/>
        </w:rPr>
        <w:t xml:space="preserve">Responsible for debugging and troubleshooting the web application. </w:t>
      </w:r>
    </w:p>
    <w:p w14:paraId="2CE62855" w14:textId="617E6BF7" w:rsidR="00BF551C" w:rsidRPr="00AA7C31" w:rsidRDefault="00F17536" w:rsidP="00AA7C31">
      <w:pPr>
        <w:numPr>
          <w:ilvl w:val="0"/>
          <w:numId w:val="4"/>
        </w:numPr>
        <w:spacing w:after="0" w:line="240" w:lineRule="auto"/>
        <w:jc w:val="both"/>
        <w:rPr>
          <w:rFonts w:ascii="Arial" w:eastAsia="Times New Roman" w:hAnsi="Arial" w:cs="Arial"/>
          <w:sz w:val="20"/>
          <w:szCs w:val="20"/>
        </w:rPr>
      </w:pPr>
      <w:r w:rsidRPr="00AA7C31">
        <w:rPr>
          <w:rFonts w:ascii="Arial" w:eastAsia="Times New Roman" w:hAnsi="Arial" w:cs="Arial"/>
          <w:sz w:val="20"/>
          <w:szCs w:val="20"/>
        </w:rPr>
        <w:t xml:space="preserve">Extracted data from PostgreSQL, Cassandra, Redis, Influx dB and </w:t>
      </w:r>
      <w:r w:rsidR="00C24B86" w:rsidRPr="00AA7C31">
        <w:rPr>
          <w:rFonts w:ascii="Arial" w:eastAsia="Times New Roman" w:hAnsi="Arial" w:cs="Arial"/>
          <w:sz w:val="20"/>
          <w:szCs w:val="20"/>
        </w:rPr>
        <w:t>Elasticsearch</w:t>
      </w:r>
      <w:r w:rsidRPr="00AA7C31">
        <w:rPr>
          <w:rFonts w:ascii="Arial" w:eastAsia="Times New Roman" w:hAnsi="Arial" w:cs="Arial"/>
          <w:sz w:val="20"/>
          <w:szCs w:val="20"/>
        </w:rPr>
        <w:t>.</w:t>
      </w:r>
    </w:p>
    <w:p w14:paraId="2D538D19" w14:textId="5E2CF6B8" w:rsidR="008B0D97" w:rsidRPr="00AA7C31" w:rsidRDefault="008B0D97" w:rsidP="00AA7C31">
      <w:pPr>
        <w:numPr>
          <w:ilvl w:val="0"/>
          <w:numId w:val="4"/>
        </w:numPr>
        <w:spacing w:after="0" w:line="240" w:lineRule="auto"/>
        <w:jc w:val="both"/>
        <w:rPr>
          <w:rFonts w:ascii="Arial" w:eastAsia="Times New Roman" w:hAnsi="Arial" w:cs="Arial"/>
          <w:sz w:val="20"/>
          <w:szCs w:val="20"/>
        </w:rPr>
      </w:pPr>
      <w:r w:rsidRPr="00AA7C31">
        <w:rPr>
          <w:rFonts w:ascii="Arial" w:eastAsia="Times New Roman" w:hAnsi="Arial" w:cs="Arial"/>
          <w:sz w:val="20"/>
          <w:szCs w:val="20"/>
        </w:rPr>
        <w:t>Used Python libraries and SQL queries/sub queries to create several datasets which produced statistics, tables, figures, charts and graphs.</w:t>
      </w:r>
    </w:p>
    <w:p w14:paraId="6011C080" w14:textId="77777777" w:rsidR="00444E51" w:rsidRPr="00AA7C31" w:rsidRDefault="00444E51" w:rsidP="00AA7C31">
      <w:pPr>
        <w:pStyle w:val="ListParagraph"/>
        <w:numPr>
          <w:ilvl w:val="0"/>
          <w:numId w:val="4"/>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Collaborated with the team to make code modifications supporting their testing and documentation processes.</w:t>
      </w:r>
    </w:p>
    <w:p w14:paraId="2412DC0C" w14:textId="77777777" w:rsidR="00444E51" w:rsidRPr="00AA7C31" w:rsidRDefault="00444E51" w:rsidP="00AA7C31">
      <w:pPr>
        <w:pStyle w:val="ListParagraph"/>
        <w:numPr>
          <w:ilvl w:val="0"/>
          <w:numId w:val="4"/>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Adapted the script to meet the team's specific requirements and integrate seamlessly into their workflow.</w:t>
      </w:r>
    </w:p>
    <w:p w14:paraId="05EDB54F" w14:textId="77777777" w:rsidR="00F17536" w:rsidRPr="00AA7C31" w:rsidRDefault="00F17536" w:rsidP="00AA7C31">
      <w:pPr>
        <w:numPr>
          <w:ilvl w:val="0"/>
          <w:numId w:val="4"/>
        </w:numPr>
        <w:spacing w:after="0" w:line="240" w:lineRule="auto"/>
        <w:jc w:val="both"/>
        <w:rPr>
          <w:rFonts w:ascii="Arial" w:hAnsi="Arial" w:cs="Arial"/>
          <w:color w:val="000000" w:themeColor="text1"/>
          <w:sz w:val="20"/>
          <w:szCs w:val="20"/>
        </w:rPr>
      </w:pPr>
      <w:r w:rsidRPr="00AA7C31">
        <w:rPr>
          <w:rFonts w:ascii="Arial" w:eastAsia="Times New Roman" w:hAnsi="Arial" w:cs="Arial"/>
          <w:sz w:val="20"/>
          <w:szCs w:val="20"/>
        </w:rPr>
        <w:t xml:space="preserve">Excellent </w:t>
      </w:r>
      <w:r w:rsidRPr="00AA7C31">
        <w:rPr>
          <w:rFonts w:ascii="Arial" w:eastAsia="Times New Roman" w:hAnsi="Arial" w:cs="Arial"/>
          <w:b/>
          <w:sz w:val="20"/>
          <w:szCs w:val="20"/>
        </w:rPr>
        <w:t>Interpersonal</w:t>
      </w:r>
      <w:r w:rsidRPr="00AA7C31">
        <w:rPr>
          <w:rFonts w:ascii="Arial" w:eastAsia="Times New Roman" w:hAnsi="Arial" w:cs="Arial"/>
          <w:sz w:val="20"/>
          <w:szCs w:val="20"/>
        </w:rPr>
        <w:t xml:space="preserve"> and </w:t>
      </w:r>
      <w:r w:rsidRPr="00AA7C31">
        <w:rPr>
          <w:rFonts w:ascii="Arial" w:eastAsia="Times New Roman" w:hAnsi="Arial" w:cs="Arial"/>
          <w:b/>
          <w:sz w:val="20"/>
          <w:szCs w:val="20"/>
        </w:rPr>
        <w:t>communication</w:t>
      </w:r>
      <w:r w:rsidRPr="00AA7C31">
        <w:rPr>
          <w:rFonts w:ascii="Arial" w:eastAsia="Times New Roman" w:hAnsi="Arial" w:cs="Arial"/>
          <w:sz w:val="20"/>
          <w:szCs w:val="20"/>
        </w:rPr>
        <w:t xml:space="preserve"> skills, efficient time management and organization skills, ability to handle multiple tasks and work well in a team environment.</w:t>
      </w:r>
    </w:p>
    <w:p w14:paraId="37137981" w14:textId="01290F7A" w:rsidR="00F17536" w:rsidRPr="00AA7C31" w:rsidRDefault="00F17536" w:rsidP="00AA7C31">
      <w:pPr>
        <w:numPr>
          <w:ilvl w:val="0"/>
          <w:numId w:val="4"/>
        </w:numPr>
        <w:spacing w:after="0" w:line="240" w:lineRule="auto"/>
        <w:jc w:val="both"/>
        <w:rPr>
          <w:rFonts w:ascii="Arial" w:hAnsi="Arial" w:cs="Arial"/>
          <w:b/>
          <w:bCs/>
          <w:color w:val="000000" w:themeColor="text1"/>
          <w:sz w:val="20"/>
          <w:szCs w:val="20"/>
        </w:rPr>
      </w:pPr>
      <w:r w:rsidRPr="00AA7C31">
        <w:rPr>
          <w:rFonts w:ascii="Arial" w:eastAsia="Times New Roman" w:hAnsi="Arial" w:cs="Arial"/>
          <w:sz w:val="20"/>
          <w:szCs w:val="20"/>
        </w:rPr>
        <w:t xml:space="preserve">Implemented </w:t>
      </w:r>
      <w:r w:rsidRPr="00AA7C31">
        <w:rPr>
          <w:rFonts w:ascii="Arial" w:eastAsia="Times New Roman" w:hAnsi="Arial" w:cs="Arial"/>
          <w:b/>
          <w:bCs/>
          <w:sz w:val="20"/>
          <w:szCs w:val="20"/>
        </w:rPr>
        <w:t>CI/CD</w:t>
      </w:r>
      <w:r w:rsidRPr="00AA7C31">
        <w:rPr>
          <w:rFonts w:ascii="Arial" w:eastAsia="Times New Roman" w:hAnsi="Arial" w:cs="Arial"/>
          <w:sz w:val="20"/>
          <w:szCs w:val="20"/>
        </w:rPr>
        <w:t xml:space="preserve"> with </w:t>
      </w:r>
      <w:r w:rsidRPr="00AA7C31">
        <w:rPr>
          <w:rFonts w:ascii="Arial" w:eastAsia="Times New Roman" w:hAnsi="Arial" w:cs="Arial"/>
          <w:b/>
          <w:bCs/>
          <w:sz w:val="20"/>
          <w:szCs w:val="20"/>
        </w:rPr>
        <w:t>GitHub</w:t>
      </w:r>
    </w:p>
    <w:p w14:paraId="6BE5B65D" w14:textId="66920059" w:rsidR="006A67B6" w:rsidRPr="00AA7C31" w:rsidRDefault="006A67B6" w:rsidP="00AA7C31">
      <w:pPr>
        <w:numPr>
          <w:ilvl w:val="0"/>
          <w:numId w:val="4"/>
        </w:numPr>
        <w:spacing w:after="0" w:line="240" w:lineRule="auto"/>
        <w:jc w:val="both"/>
        <w:rPr>
          <w:rFonts w:ascii="Arial" w:hAnsi="Arial" w:cs="Arial"/>
          <w:b/>
          <w:bCs/>
          <w:color w:val="000000" w:themeColor="text1"/>
          <w:sz w:val="20"/>
          <w:szCs w:val="20"/>
        </w:rPr>
      </w:pPr>
      <w:r w:rsidRPr="00AA7C31">
        <w:rPr>
          <w:rFonts w:ascii="Arial" w:hAnsi="Arial" w:cs="Arial"/>
          <w:sz w:val="20"/>
          <w:szCs w:val="20"/>
        </w:rPr>
        <w:t xml:space="preserve">Provided </w:t>
      </w:r>
      <w:r w:rsidRPr="00AA7C31">
        <w:rPr>
          <w:rFonts w:ascii="Arial" w:hAnsi="Arial" w:cs="Arial"/>
          <w:b/>
          <w:sz w:val="20"/>
          <w:szCs w:val="20"/>
        </w:rPr>
        <w:t>24*7 support</w:t>
      </w:r>
      <w:r w:rsidRPr="00AA7C31">
        <w:rPr>
          <w:rFonts w:ascii="Arial" w:hAnsi="Arial" w:cs="Arial"/>
          <w:sz w:val="20"/>
          <w:szCs w:val="20"/>
        </w:rPr>
        <w:t xml:space="preserve"> and </w:t>
      </w:r>
      <w:r w:rsidRPr="00AA7C31">
        <w:rPr>
          <w:rFonts w:ascii="Arial" w:hAnsi="Arial" w:cs="Arial"/>
          <w:b/>
          <w:sz w:val="20"/>
          <w:szCs w:val="20"/>
        </w:rPr>
        <w:t>monitoring</w:t>
      </w:r>
      <w:r w:rsidRPr="00AA7C31">
        <w:rPr>
          <w:rFonts w:ascii="Arial" w:hAnsi="Arial" w:cs="Arial"/>
          <w:sz w:val="20"/>
          <w:szCs w:val="20"/>
        </w:rPr>
        <w:t xml:space="preserve"> of the enterprise’s infrastructure</w:t>
      </w:r>
    </w:p>
    <w:p w14:paraId="7CBBDD6C" w14:textId="77777777" w:rsidR="00444E51" w:rsidRPr="00AA7C31" w:rsidRDefault="00444E51"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Environment: Python, selenium, batch script, SQL, csv, chrome drive, Atom, and MS Word</w:t>
      </w:r>
    </w:p>
    <w:p w14:paraId="2BA13F4A" w14:textId="77777777" w:rsidR="00444E51" w:rsidRPr="00AA7C31" w:rsidRDefault="00444E51" w:rsidP="00AA7C31">
      <w:pPr>
        <w:spacing w:after="0" w:line="240" w:lineRule="auto"/>
        <w:jc w:val="both"/>
        <w:rPr>
          <w:rFonts w:ascii="Arial" w:hAnsi="Arial" w:cs="Arial"/>
          <w:color w:val="000000" w:themeColor="text1"/>
          <w:sz w:val="20"/>
          <w:szCs w:val="20"/>
        </w:rPr>
      </w:pPr>
    </w:p>
    <w:p w14:paraId="275595E7" w14:textId="071F3F66" w:rsidR="009F5EFD" w:rsidRPr="00AA7C31" w:rsidRDefault="009F5EFD"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Client: Black Hawk Network</w:t>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00AA7C31" w:rsidRPr="00AA7C31">
        <w:rPr>
          <w:rFonts w:ascii="Arial" w:hAnsi="Arial" w:cs="Arial"/>
          <w:b/>
          <w:bCs/>
          <w:color w:val="000000" w:themeColor="text1"/>
          <w:sz w:val="20"/>
          <w:szCs w:val="20"/>
        </w:rPr>
        <w:t xml:space="preserve">May </w:t>
      </w:r>
      <w:r w:rsidRPr="00AA7C31">
        <w:rPr>
          <w:rFonts w:ascii="Arial" w:hAnsi="Arial" w:cs="Arial"/>
          <w:b/>
          <w:bCs/>
          <w:color w:val="000000" w:themeColor="text1"/>
          <w:sz w:val="20"/>
          <w:szCs w:val="20"/>
        </w:rPr>
        <w:t xml:space="preserve">2017 – </w:t>
      </w:r>
      <w:r w:rsidR="00AA7C31" w:rsidRPr="00AA7C31">
        <w:rPr>
          <w:rFonts w:ascii="Arial" w:hAnsi="Arial" w:cs="Arial"/>
          <w:b/>
          <w:bCs/>
          <w:color w:val="000000" w:themeColor="text1"/>
          <w:sz w:val="20"/>
          <w:szCs w:val="20"/>
        </w:rPr>
        <w:t xml:space="preserve">Jun’ </w:t>
      </w:r>
      <w:r w:rsidRPr="00AA7C31">
        <w:rPr>
          <w:rFonts w:ascii="Arial" w:hAnsi="Arial" w:cs="Arial"/>
          <w:b/>
          <w:bCs/>
          <w:color w:val="000000" w:themeColor="text1"/>
          <w:sz w:val="20"/>
          <w:szCs w:val="20"/>
        </w:rPr>
        <w:t xml:space="preserve">2020 </w:t>
      </w:r>
    </w:p>
    <w:p w14:paraId="363782C1" w14:textId="66C388BD" w:rsidR="009F5EFD" w:rsidRPr="00AA7C31" w:rsidRDefault="009F5EFD"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Role: Python Developer</w:t>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p>
    <w:p w14:paraId="7AE8B7C1" w14:textId="6BF34CA9" w:rsidR="0018558F" w:rsidRPr="00AA7C31" w:rsidRDefault="0018558F"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Responsibilities:</w:t>
      </w:r>
    </w:p>
    <w:p w14:paraId="115DD4BB" w14:textId="38E5541B" w:rsidR="0038714B" w:rsidRPr="00AA7C31" w:rsidRDefault="006B7841"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Designed and built a cashier POS system</w:t>
      </w:r>
      <w:r w:rsidR="0038714B" w:rsidRPr="00AA7C31">
        <w:rPr>
          <w:rFonts w:ascii="Arial" w:hAnsi="Arial" w:cs="Arial"/>
          <w:color w:val="000000" w:themeColor="text1"/>
          <w:sz w:val="20"/>
          <w:szCs w:val="20"/>
        </w:rPr>
        <w:t>.</w:t>
      </w:r>
      <w:r w:rsidRPr="00AA7C31">
        <w:rPr>
          <w:rFonts w:ascii="Arial" w:hAnsi="Arial" w:cs="Arial"/>
          <w:color w:val="000000" w:themeColor="text1"/>
          <w:sz w:val="20"/>
          <w:szCs w:val="20"/>
        </w:rPr>
        <w:t xml:space="preserve"> </w:t>
      </w:r>
    </w:p>
    <w:p w14:paraId="733E7A01" w14:textId="78D39D0B" w:rsidR="000A765E" w:rsidRPr="00AA7C31" w:rsidRDefault="0038714B"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Built the front-end using</w:t>
      </w:r>
      <w:r w:rsidR="006B7841" w:rsidRPr="00AA7C31">
        <w:rPr>
          <w:rFonts w:ascii="Arial" w:hAnsi="Arial" w:cs="Arial"/>
          <w:color w:val="000000" w:themeColor="text1"/>
          <w:sz w:val="20"/>
          <w:szCs w:val="20"/>
        </w:rPr>
        <w:t xml:space="preserve"> </w:t>
      </w:r>
      <w:r w:rsidR="006B7841" w:rsidRPr="00AA7C31">
        <w:rPr>
          <w:rFonts w:ascii="Arial" w:hAnsi="Arial" w:cs="Arial"/>
          <w:b/>
          <w:bCs/>
          <w:color w:val="000000" w:themeColor="text1"/>
          <w:sz w:val="20"/>
          <w:szCs w:val="20"/>
        </w:rPr>
        <w:t>HTML</w:t>
      </w:r>
      <w:r w:rsidRPr="00AA7C31">
        <w:rPr>
          <w:rFonts w:ascii="Arial" w:hAnsi="Arial" w:cs="Arial"/>
          <w:b/>
          <w:bCs/>
          <w:color w:val="000000" w:themeColor="text1"/>
          <w:sz w:val="20"/>
          <w:szCs w:val="20"/>
        </w:rPr>
        <w:t xml:space="preserve"> 5</w:t>
      </w:r>
      <w:r w:rsidR="002529F5" w:rsidRPr="00AA7C31">
        <w:rPr>
          <w:rFonts w:ascii="Arial" w:hAnsi="Arial" w:cs="Arial"/>
          <w:b/>
          <w:bCs/>
          <w:color w:val="000000" w:themeColor="text1"/>
          <w:sz w:val="20"/>
          <w:szCs w:val="20"/>
        </w:rPr>
        <w:t xml:space="preserve">, </w:t>
      </w:r>
      <w:r w:rsidR="001E59A1" w:rsidRPr="00AA7C31">
        <w:rPr>
          <w:rFonts w:ascii="Arial" w:hAnsi="Arial" w:cs="Arial"/>
          <w:b/>
          <w:bCs/>
          <w:color w:val="000000" w:themeColor="text1"/>
          <w:sz w:val="20"/>
          <w:szCs w:val="20"/>
        </w:rPr>
        <w:t>JavaScript,</w:t>
      </w:r>
      <w:r w:rsidR="006B7841" w:rsidRPr="00AA7C31">
        <w:rPr>
          <w:rFonts w:ascii="Arial" w:hAnsi="Arial" w:cs="Arial"/>
          <w:color w:val="000000" w:themeColor="text1"/>
          <w:sz w:val="20"/>
          <w:szCs w:val="20"/>
        </w:rPr>
        <w:t xml:space="preserve"> and </w:t>
      </w:r>
      <w:r w:rsidR="006B7841" w:rsidRPr="00AA7C31">
        <w:rPr>
          <w:rFonts w:ascii="Arial" w:hAnsi="Arial" w:cs="Arial"/>
          <w:b/>
          <w:bCs/>
          <w:color w:val="000000" w:themeColor="text1"/>
          <w:sz w:val="20"/>
          <w:szCs w:val="20"/>
        </w:rPr>
        <w:t>CSS</w:t>
      </w:r>
      <w:r w:rsidR="00D3628D" w:rsidRPr="00AA7C31">
        <w:rPr>
          <w:rFonts w:ascii="Arial" w:hAnsi="Arial" w:cs="Arial"/>
          <w:color w:val="000000" w:themeColor="text1"/>
          <w:sz w:val="20"/>
          <w:szCs w:val="20"/>
        </w:rPr>
        <w:t>.</w:t>
      </w:r>
    </w:p>
    <w:p w14:paraId="23D2FF6E" w14:textId="113CE60D" w:rsidR="00BF551C" w:rsidRPr="00AA7C31" w:rsidRDefault="00BF551C"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sz w:val="20"/>
          <w:szCs w:val="20"/>
        </w:rPr>
        <w:t>Used</w:t>
      </w:r>
      <w:r w:rsidRPr="00AA7C31">
        <w:rPr>
          <w:rFonts w:ascii="Arial" w:hAnsi="Arial" w:cs="Arial"/>
          <w:b/>
          <w:sz w:val="20"/>
          <w:szCs w:val="20"/>
        </w:rPr>
        <w:t xml:space="preserve"> </w:t>
      </w:r>
      <w:r w:rsidR="00ED4D99" w:rsidRPr="00AA7C31">
        <w:rPr>
          <w:rFonts w:ascii="Arial" w:hAnsi="Arial" w:cs="Arial"/>
          <w:b/>
          <w:sz w:val="20"/>
          <w:szCs w:val="20"/>
        </w:rPr>
        <w:t>jQuery</w:t>
      </w:r>
      <w:r w:rsidRPr="00AA7C31">
        <w:rPr>
          <w:rFonts w:ascii="Arial" w:hAnsi="Arial" w:cs="Arial"/>
          <w:sz w:val="20"/>
          <w:szCs w:val="20"/>
        </w:rPr>
        <w:t xml:space="preserve"> for all client-side</w:t>
      </w:r>
      <w:r w:rsidRPr="00AA7C31">
        <w:rPr>
          <w:rFonts w:ascii="Arial" w:hAnsi="Arial" w:cs="Arial"/>
          <w:b/>
          <w:sz w:val="20"/>
          <w:szCs w:val="20"/>
        </w:rPr>
        <w:t xml:space="preserve"> JavaScript </w:t>
      </w:r>
      <w:r w:rsidRPr="00AA7C31">
        <w:rPr>
          <w:rFonts w:ascii="Arial" w:hAnsi="Arial" w:cs="Arial"/>
          <w:sz w:val="20"/>
          <w:szCs w:val="20"/>
        </w:rPr>
        <w:t>manipulation</w:t>
      </w:r>
    </w:p>
    <w:p w14:paraId="70472D0E" w14:textId="3606C016" w:rsidR="00602E9F" w:rsidRPr="00AA7C31" w:rsidRDefault="00DA0C74"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Designed the application </w:t>
      </w:r>
      <w:r w:rsidR="007F57A7" w:rsidRPr="00AA7C31">
        <w:rPr>
          <w:rFonts w:ascii="Arial" w:hAnsi="Arial" w:cs="Arial"/>
          <w:color w:val="000000" w:themeColor="text1"/>
          <w:sz w:val="20"/>
          <w:szCs w:val="20"/>
        </w:rPr>
        <w:t>using</w:t>
      </w:r>
      <w:r w:rsidRPr="00AA7C31">
        <w:rPr>
          <w:rFonts w:ascii="Arial" w:hAnsi="Arial" w:cs="Arial"/>
          <w:color w:val="000000" w:themeColor="text1"/>
          <w:sz w:val="20"/>
          <w:szCs w:val="20"/>
        </w:rPr>
        <w:t xml:space="preserve"> </w:t>
      </w:r>
      <w:r w:rsidRPr="00AA7C31">
        <w:rPr>
          <w:rFonts w:ascii="Arial" w:hAnsi="Arial" w:cs="Arial"/>
          <w:b/>
          <w:bCs/>
          <w:color w:val="000000" w:themeColor="text1"/>
          <w:sz w:val="20"/>
          <w:szCs w:val="20"/>
        </w:rPr>
        <w:t xml:space="preserve">Agile </w:t>
      </w:r>
      <w:r w:rsidRPr="00AA7C31">
        <w:rPr>
          <w:rFonts w:ascii="Arial" w:hAnsi="Arial" w:cs="Arial"/>
          <w:color w:val="000000" w:themeColor="text1"/>
          <w:sz w:val="20"/>
          <w:szCs w:val="20"/>
        </w:rPr>
        <w:t xml:space="preserve">Methodology and </w:t>
      </w:r>
      <w:r w:rsidR="000D3824" w:rsidRPr="00AA7C31">
        <w:rPr>
          <w:rFonts w:ascii="Arial" w:hAnsi="Arial" w:cs="Arial"/>
          <w:b/>
          <w:bCs/>
          <w:color w:val="000000" w:themeColor="text1"/>
          <w:sz w:val="20"/>
          <w:szCs w:val="20"/>
        </w:rPr>
        <w:t>S</w:t>
      </w:r>
      <w:r w:rsidRPr="00AA7C31">
        <w:rPr>
          <w:rFonts w:ascii="Arial" w:hAnsi="Arial" w:cs="Arial"/>
          <w:b/>
          <w:bCs/>
          <w:color w:val="000000" w:themeColor="text1"/>
          <w:sz w:val="20"/>
          <w:szCs w:val="20"/>
        </w:rPr>
        <w:t xml:space="preserve">crum. </w:t>
      </w:r>
    </w:p>
    <w:p w14:paraId="1A85FE4D" w14:textId="226925EC" w:rsidR="002529F5" w:rsidRPr="00AA7C31" w:rsidRDefault="002529F5" w:rsidP="00AA7C31">
      <w:pPr>
        <w:pStyle w:val="ListParagraph"/>
        <w:numPr>
          <w:ilvl w:val="0"/>
          <w:numId w:val="8"/>
        </w:numPr>
        <w:spacing w:after="0" w:line="240" w:lineRule="auto"/>
        <w:jc w:val="both"/>
        <w:rPr>
          <w:rFonts w:ascii="Arial" w:hAnsi="Arial" w:cs="Arial"/>
          <w:b/>
          <w:bCs/>
          <w:color w:val="000000" w:themeColor="text1"/>
          <w:sz w:val="20"/>
          <w:szCs w:val="20"/>
        </w:rPr>
      </w:pPr>
      <w:r w:rsidRPr="00AA7C31">
        <w:rPr>
          <w:rFonts w:ascii="Arial" w:hAnsi="Arial" w:cs="Arial"/>
          <w:color w:val="0D0D0D"/>
          <w:sz w:val="20"/>
          <w:szCs w:val="20"/>
          <w:shd w:val="clear" w:color="auto" w:fill="FFFFFF"/>
        </w:rPr>
        <w:t xml:space="preserve">Contributed to the creation of essential documents supporting different phases of </w:t>
      </w:r>
      <w:r w:rsidRPr="00AA7C31">
        <w:rPr>
          <w:rFonts w:ascii="Arial" w:hAnsi="Arial" w:cs="Arial"/>
          <w:b/>
          <w:bCs/>
          <w:color w:val="0D0D0D"/>
          <w:sz w:val="20"/>
          <w:szCs w:val="20"/>
          <w:shd w:val="clear" w:color="auto" w:fill="FFFFFF"/>
        </w:rPr>
        <w:t>SDLC</w:t>
      </w:r>
      <w:r w:rsidRPr="00AA7C31">
        <w:rPr>
          <w:rFonts w:ascii="Arial" w:hAnsi="Arial" w:cs="Arial"/>
          <w:color w:val="0D0D0D"/>
          <w:sz w:val="20"/>
          <w:szCs w:val="20"/>
          <w:shd w:val="clear" w:color="auto" w:fill="FFFFFF"/>
        </w:rPr>
        <w:t xml:space="preserve"> including requirements and analysis reports, design documents, and technical documentation.</w:t>
      </w:r>
    </w:p>
    <w:p w14:paraId="00CCEC87" w14:textId="5E784712" w:rsidR="005B456F" w:rsidRPr="00AA7C31" w:rsidRDefault="00DF196A" w:rsidP="00AA7C31">
      <w:pPr>
        <w:pStyle w:val="ListParagraph"/>
        <w:numPr>
          <w:ilvl w:val="0"/>
          <w:numId w:val="8"/>
        </w:numPr>
        <w:spacing w:after="0" w:line="240" w:lineRule="auto"/>
        <w:jc w:val="both"/>
        <w:rPr>
          <w:rFonts w:ascii="Arial" w:hAnsi="Arial" w:cs="Arial"/>
          <w:b/>
          <w:bCs/>
          <w:color w:val="000000" w:themeColor="text1"/>
          <w:sz w:val="20"/>
          <w:szCs w:val="20"/>
        </w:rPr>
      </w:pPr>
      <w:r w:rsidRPr="00AA7C31">
        <w:rPr>
          <w:rFonts w:ascii="Arial" w:hAnsi="Arial" w:cs="Arial"/>
          <w:color w:val="000000" w:themeColor="text1"/>
          <w:sz w:val="20"/>
          <w:szCs w:val="20"/>
        </w:rPr>
        <w:t>Integrated</w:t>
      </w:r>
      <w:r w:rsidR="006B7841" w:rsidRPr="00AA7C31">
        <w:rPr>
          <w:rFonts w:ascii="Arial" w:hAnsi="Arial" w:cs="Arial"/>
          <w:color w:val="000000" w:themeColor="text1"/>
          <w:sz w:val="20"/>
          <w:szCs w:val="20"/>
        </w:rPr>
        <w:t xml:space="preserve"> </w:t>
      </w:r>
      <w:r w:rsidR="006B7841" w:rsidRPr="00AA7C31">
        <w:rPr>
          <w:rFonts w:ascii="Arial" w:hAnsi="Arial" w:cs="Arial"/>
          <w:b/>
          <w:bCs/>
          <w:color w:val="000000" w:themeColor="text1"/>
          <w:sz w:val="20"/>
          <w:szCs w:val="20"/>
        </w:rPr>
        <w:t>PHP</w:t>
      </w:r>
      <w:r w:rsidR="00D3628D" w:rsidRPr="00AA7C31">
        <w:rPr>
          <w:rFonts w:ascii="Arial" w:hAnsi="Arial" w:cs="Arial"/>
          <w:b/>
          <w:bCs/>
          <w:color w:val="000000" w:themeColor="text1"/>
          <w:sz w:val="20"/>
          <w:szCs w:val="20"/>
        </w:rPr>
        <w:t xml:space="preserve"> </w:t>
      </w:r>
      <w:r w:rsidR="007D1AD1" w:rsidRPr="00AA7C31">
        <w:rPr>
          <w:rFonts w:ascii="Arial" w:hAnsi="Arial" w:cs="Arial"/>
          <w:color w:val="000000" w:themeColor="text1"/>
          <w:sz w:val="20"/>
          <w:szCs w:val="20"/>
        </w:rPr>
        <w:t xml:space="preserve">custom built </w:t>
      </w:r>
      <w:r w:rsidR="00D3628D" w:rsidRPr="00AA7C31">
        <w:rPr>
          <w:rFonts w:ascii="Arial" w:hAnsi="Arial" w:cs="Arial"/>
          <w:color w:val="000000" w:themeColor="text1"/>
          <w:sz w:val="20"/>
          <w:szCs w:val="20"/>
        </w:rPr>
        <w:t>classes</w:t>
      </w:r>
      <w:r w:rsidRPr="00AA7C31">
        <w:rPr>
          <w:rFonts w:ascii="Arial" w:hAnsi="Arial" w:cs="Arial"/>
          <w:color w:val="000000" w:themeColor="text1"/>
          <w:sz w:val="20"/>
          <w:szCs w:val="20"/>
        </w:rPr>
        <w:t xml:space="preserve"> with</w:t>
      </w:r>
      <w:r w:rsidR="006B7841" w:rsidRPr="00AA7C31">
        <w:rPr>
          <w:rFonts w:ascii="Arial" w:hAnsi="Arial" w:cs="Arial"/>
          <w:color w:val="000000" w:themeColor="text1"/>
          <w:sz w:val="20"/>
          <w:szCs w:val="20"/>
        </w:rPr>
        <w:t xml:space="preserve"> </w:t>
      </w:r>
      <w:r w:rsidRPr="00AA7C31">
        <w:rPr>
          <w:rFonts w:ascii="Arial" w:hAnsi="Arial" w:cs="Arial"/>
          <w:b/>
          <w:bCs/>
          <w:color w:val="000000" w:themeColor="text1"/>
          <w:sz w:val="20"/>
          <w:szCs w:val="20"/>
        </w:rPr>
        <w:t>Django</w:t>
      </w:r>
      <w:r w:rsidR="007D1AD1" w:rsidRPr="00AA7C31">
        <w:rPr>
          <w:rFonts w:ascii="Arial" w:hAnsi="Arial" w:cs="Arial"/>
          <w:color w:val="000000" w:themeColor="text1"/>
          <w:sz w:val="20"/>
          <w:szCs w:val="20"/>
        </w:rPr>
        <w:t xml:space="preserve"> library</w:t>
      </w:r>
      <w:r w:rsidR="006B7841" w:rsidRPr="00AA7C31">
        <w:rPr>
          <w:rFonts w:ascii="Arial" w:hAnsi="Arial" w:cs="Arial"/>
          <w:color w:val="000000" w:themeColor="text1"/>
          <w:sz w:val="20"/>
          <w:szCs w:val="20"/>
        </w:rPr>
        <w:t xml:space="preserve">; it processed user transactions. </w:t>
      </w:r>
    </w:p>
    <w:p w14:paraId="2591FFB8" w14:textId="528A6EC0" w:rsidR="0038714B" w:rsidRPr="00AA7C31" w:rsidRDefault="0038714B" w:rsidP="00AA7C31">
      <w:pPr>
        <w:pStyle w:val="ListParagraph"/>
        <w:widowControl w:val="0"/>
        <w:numPr>
          <w:ilvl w:val="0"/>
          <w:numId w:val="8"/>
        </w:numPr>
        <w:suppressAutoHyphens/>
        <w:spacing w:after="0" w:line="240" w:lineRule="auto"/>
        <w:jc w:val="both"/>
        <w:rPr>
          <w:rFonts w:ascii="Arial" w:eastAsia="Calibri" w:hAnsi="Arial" w:cs="Arial"/>
          <w:sz w:val="20"/>
          <w:szCs w:val="20"/>
        </w:rPr>
      </w:pPr>
      <w:r w:rsidRPr="00AA7C31">
        <w:rPr>
          <w:rFonts w:ascii="Arial" w:hAnsi="Arial" w:cs="Arial"/>
          <w:sz w:val="20"/>
          <w:szCs w:val="20"/>
        </w:rPr>
        <w:t xml:space="preserve">Created Business Logic using </w:t>
      </w:r>
      <w:r w:rsidRPr="00AA7C31">
        <w:rPr>
          <w:rStyle w:val="rezemp-highlightedfield-highlightedterm"/>
          <w:rFonts w:ascii="Arial" w:hAnsi="Arial" w:cs="Arial"/>
          <w:b/>
          <w:sz w:val="20"/>
          <w:szCs w:val="20"/>
        </w:rPr>
        <w:t>Python</w:t>
      </w:r>
      <w:r w:rsidRPr="00AA7C31">
        <w:rPr>
          <w:rFonts w:ascii="Arial" w:hAnsi="Arial" w:cs="Arial"/>
          <w:b/>
          <w:sz w:val="20"/>
          <w:szCs w:val="20"/>
        </w:rPr>
        <w:t xml:space="preserve"> </w:t>
      </w:r>
      <w:r w:rsidRPr="00AA7C31">
        <w:rPr>
          <w:rFonts w:ascii="Arial" w:hAnsi="Arial" w:cs="Arial"/>
          <w:sz w:val="20"/>
          <w:szCs w:val="20"/>
        </w:rPr>
        <w:t>to create Planning and Tracking functions.</w:t>
      </w:r>
    </w:p>
    <w:p w14:paraId="0B032087" w14:textId="51B3FA7B" w:rsidR="005B456F" w:rsidRPr="00AA7C31" w:rsidRDefault="005B456F" w:rsidP="00AA7C31">
      <w:pPr>
        <w:pStyle w:val="ListParagraph"/>
        <w:numPr>
          <w:ilvl w:val="0"/>
          <w:numId w:val="8"/>
        </w:numPr>
        <w:spacing w:after="0" w:line="240" w:lineRule="auto"/>
        <w:jc w:val="both"/>
        <w:rPr>
          <w:rFonts w:ascii="Arial" w:hAnsi="Arial" w:cs="Arial"/>
          <w:b/>
          <w:bCs/>
          <w:color w:val="000000" w:themeColor="text1"/>
          <w:sz w:val="20"/>
          <w:szCs w:val="20"/>
        </w:rPr>
      </w:pPr>
      <w:r w:rsidRPr="00AA7C31">
        <w:rPr>
          <w:rFonts w:ascii="Arial" w:hAnsi="Arial" w:cs="Arial"/>
          <w:color w:val="000000" w:themeColor="text1"/>
          <w:sz w:val="20"/>
          <w:szCs w:val="20"/>
        </w:rPr>
        <w:t xml:space="preserve">Event driven actions were handled by </w:t>
      </w:r>
      <w:r w:rsidR="006D5F82" w:rsidRPr="00AA7C31">
        <w:rPr>
          <w:rFonts w:ascii="Arial" w:hAnsi="Arial" w:cs="Arial"/>
          <w:b/>
          <w:bCs/>
          <w:color w:val="000000" w:themeColor="text1"/>
          <w:sz w:val="20"/>
          <w:szCs w:val="20"/>
        </w:rPr>
        <w:t>J</w:t>
      </w:r>
      <w:r w:rsidRPr="00AA7C31">
        <w:rPr>
          <w:rFonts w:ascii="Arial" w:hAnsi="Arial" w:cs="Arial"/>
          <w:b/>
          <w:bCs/>
          <w:color w:val="000000" w:themeColor="text1"/>
          <w:sz w:val="20"/>
          <w:szCs w:val="20"/>
        </w:rPr>
        <w:t>ava</w:t>
      </w:r>
      <w:r w:rsidR="006D5F82" w:rsidRPr="00AA7C31">
        <w:rPr>
          <w:rFonts w:ascii="Arial" w:hAnsi="Arial" w:cs="Arial"/>
          <w:b/>
          <w:bCs/>
          <w:color w:val="000000" w:themeColor="text1"/>
          <w:sz w:val="20"/>
          <w:szCs w:val="20"/>
        </w:rPr>
        <w:t>S</w:t>
      </w:r>
      <w:r w:rsidRPr="00AA7C31">
        <w:rPr>
          <w:rFonts w:ascii="Arial" w:hAnsi="Arial" w:cs="Arial"/>
          <w:b/>
          <w:bCs/>
          <w:color w:val="000000" w:themeColor="text1"/>
          <w:sz w:val="20"/>
          <w:szCs w:val="20"/>
        </w:rPr>
        <w:t>cript</w:t>
      </w:r>
      <w:r w:rsidRPr="00AA7C31">
        <w:rPr>
          <w:rFonts w:ascii="Arial" w:hAnsi="Arial" w:cs="Arial"/>
          <w:color w:val="000000" w:themeColor="text1"/>
          <w:sz w:val="20"/>
          <w:szCs w:val="20"/>
        </w:rPr>
        <w:t>.</w:t>
      </w:r>
    </w:p>
    <w:p w14:paraId="34036952" w14:textId="740275F2" w:rsidR="00266366" w:rsidRPr="00AA7C31" w:rsidRDefault="005B456F"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Used </w:t>
      </w:r>
      <w:r w:rsidRPr="00AA7C31">
        <w:rPr>
          <w:rFonts w:ascii="Arial" w:hAnsi="Arial" w:cs="Arial"/>
          <w:b/>
          <w:bCs/>
          <w:color w:val="000000" w:themeColor="text1"/>
          <w:sz w:val="20"/>
          <w:szCs w:val="20"/>
        </w:rPr>
        <w:t>Diagrams.net</w:t>
      </w:r>
      <w:r w:rsidRPr="00AA7C31">
        <w:rPr>
          <w:rFonts w:ascii="Arial" w:hAnsi="Arial" w:cs="Arial"/>
          <w:color w:val="000000" w:themeColor="text1"/>
          <w:sz w:val="20"/>
          <w:szCs w:val="20"/>
        </w:rPr>
        <w:t xml:space="preserve"> to draw</w:t>
      </w:r>
      <w:r w:rsidR="006A3C00" w:rsidRPr="00AA7C31">
        <w:rPr>
          <w:rFonts w:ascii="Arial" w:hAnsi="Arial" w:cs="Arial"/>
          <w:color w:val="000000" w:themeColor="text1"/>
          <w:sz w:val="20"/>
          <w:szCs w:val="20"/>
        </w:rPr>
        <w:t xml:space="preserve"> </w:t>
      </w:r>
      <w:r w:rsidR="006A3C00" w:rsidRPr="00AA7C31">
        <w:rPr>
          <w:rFonts w:ascii="Arial" w:hAnsi="Arial" w:cs="Arial"/>
          <w:b/>
          <w:bCs/>
          <w:color w:val="000000" w:themeColor="text1"/>
          <w:sz w:val="20"/>
          <w:szCs w:val="20"/>
        </w:rPr>
        <w:t>Class</w:t>
      </w:r>
      <w:r w:rsidRPr="00AA7C31">
        <w:rPr>
          <w:rFonts w:ascii="Arial" w:hAnsi="Arial" w:cs="Arial"/>
          <w:color w:val="000000" w:themeColor="text1"/>
          <w:sz w:val="20"/>
          <w:szCs w:val="20"/>
        </w:rPr>
        <w:t xml:space="preserve"> </w:t>
      </w:r>
      <w:r w:rsidRPr="00AA7C31">
        <w:rPr>
          <w:rFonts w:ascii="Arial" w:hAnsi="Arial" w:cs="Arial"/>
          <w:b/>
          <w:bCs/>
          <w:color w:val="000000" w:themeColor="text1"/>
          <w:sz w:val="20"/>
          <w:szCs w:val="20"/>
        </w:rPr>
        <w:t xml:space="preserve">UML </w:t>
      </w:r>
      <w:r w:rsidRPr="00AA7C31">
        <w:rPr>
          <w:rFonts w:ascii="Arial" w:hAnsi="Arial" w:cs="Arial"/>
          <w:color w:val="000000" w:themeColor="text1"/>
          <w:sz w:val="20"/>
          <w:szCs w:val="20"/>
        </w:rPr>
        <w:t xml:space="preserve">diagrams to make </w:t>
      </w:r>
      <w:r w:rsidR="00493CE9" w:rsidRPr="00AA7C31">
        <w:rPr>
          <w:rFonts w:ascii="Arial" w:hAnsi="Arial" w:cs="Arial"/>
          <w:b/>
          <w:bCs/>
          <w:color w:val="000000" w:themeColor="text1"/>
          <w:sz w:val="20"/>
          <w:szCs w:val="20"/>
        </w:rPr>
        <w:t xml:space="preserve">used case UML </w:t>
      </w:r>
      <w:r w:rsidR="00493CE9" w:rsidRPr="00AA7C31">
        <w:rPr>
          <w:rFonts w:ascii="Arial" w:hAnsi="Arial" w:cs="Arial"/>
          <w:color w:val="000000" w:themeColor="text1"/>
          <w:sz w:val="20"/>
          <w:szCs w:val="20"/>
        </w:rPr>
        <w:t>diagrams</w:t>
      </w:r>
      <w:r w:rsidRPr="00AA7C31">
        <w:rPr>
          <w:rFonts w:ascii="Arial" w:hAnsi="Arial" w:cs="Arial"/>
          <w:color w:val="000000" w:themeColor="text1"/>
          <w:sz w:val="20"/>
          <w:szCs w:val="20"/>
        </w:rPr>
        <w:t xml:space="preserve">. </w:t>
      </w:r>
      <w:r w:rsidRPr="00AA7C31">
        <w:rPr>
          <w:rFonts w:ascii="Arial" w:hAnsi="Arial" w:cs="Arial"/>
          <w:b/>
          <w:bCs/>
          <w:color w:val="000000" w:themeColor="text1"/>
          <w:sz w:val="20"/>
          <w:szCs w:val="20"/>
        </w:rPr>
        <w:t xml:space="preserve"> </w:t>
      </w:r>
    </w:p>
    <w:p w14:paraId="32DEB007" w14:textId="06EBC11F" w:rsidR="00386241" w:rsidRPr="00AA7C31" w:rsidRDefault="009C2CC0"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b/>
          <w:bCs/>
          <w:color w:val="000000" w:themeColor="text1"/>
          <w:sz w:val="20"/>
          <w:szCs w:val="20"/>
        </w:rPr>
        <w:t xml:space="preserve">Diagrams.net </w:t>
      </w:r>
      <w:r w:rsidRPr="00AA7C31">
        <w:rPr>
          <w:rFonts w:ascii="Arial" w:hAnsi="Arial" w:cs="Arial"/>
          <w:color w:val="000000" w:themeColor="text1"/>
          <w:sz w:val="20"/>
          <w:szCs w:val="20"/>
        </w:rPr>
        <w:t xml:space="preserve">was also used to </w:t>
      </w:r>
      <w:r w:rsidR="00493CE9" w:rsidRPr="00AA7C31">
        <w:rPr>
          <w:rFonts w:ascii="Arial" w:hAnsi="Arial" w:cs="Arial"/>
          <w:color w:val="000000" w:themeColor="text1"/>
          <w:sz w:val="20"/>
          <w:szCs w:val="20"/>
        </w:rPr>
        <w:t xml:space="preserve">make </w:t>
      </w:r>
      <w:r w:rsidR="00493CE9" w:rsidRPr="00AA7C31">
        <w:rPr>
          <w:rFonts w:ascii="Arial" w:hAnsi="Arial" w:cs="Arial"/>
          <w:b/>
          <w:bCs/>
          <w:color w:val="000000" w:themeColor="text1"/>
          <w:sz w:val="20"/>
          <w:szCs w:val="20"/>
        </w:rPr>
        <w:t>database schema.</w:t>
      </w:r>
      <w:r w:rsidR="003759D0" w:rsidRPr="00AA7C31">
        <w:rPr>
          <w:rFonts w:ascii="Arial" w:hAnsi="Arial" w:cs="Arial"/>
          <w:color w:val="000000" w:themeColor="text1"/>
          <w:sz w:val="20"/>
          <w:szCs w:val="20"/>
        </w:rPr>
        <w:t xml:space="preserve"> </w:t>
      </w:r>
    </w:p>
    <w:p w14:paraId="4B2616F0" w14:textId="4B651AD3" w:rsidR="0038714B" w:rsidRPr="00AA7C31" w:rsidRDefault="0038714B" w:rsidP="00AA7C31">
      <w:pPr>
        <w:pStyle w:val="ListParagraph"/>
        <w:widowControl w:val="0"/>
        <w:numPr>
          <w:ilvl w:val="0"/>
          <w:numId w:val="8"/>
        </w:numPr>
        <w:tabs>
          <w:tab w:val="left" w:pos="2250"/>
        </w:tabs>
        <w:suppressAutoHyphens/>
        <w:spacing w:after="0" w:line="240" w:lineRule="auto"/>
        <w:jc w:val="both"/>
        <w:rPr>
          <w:rFonts w:ascii="Arial" w:eastAsia="Calibri" w:hAnsi="Arial" w:cs="Arial"/>
          <w:sz w:val="20"/>
          <w:szCs w:val="20"/>
        </w:rPr>
      </w:pPr>
      <w:r w:rsidRPr="00AA7C31">
        <w:rPr>
          <w:rFonts w:ascii="Arial" w:hAnsi="Arial" w:cs="Arial"/>
          <w:sz w:val="20"/>
          <w:szCs w:val="20"/>
          <w:u w:color="4E0000"/>
        </w:rPr>
        <w:t xml:space="preserve">Wrote </w:t>
      </w:r>
      <w:r w:rsidRPr="00AA7C31">
        <w:rPr>
          <w:rFonts w:ascii="Arial" w:hAnsi="Arial" w:cs="Arial"/>
          <w:b/>
          <w:sz w:val="20"/>
          <w:szCs w:val="20"/>
          <w:u w:color="4E0000"/>
        </w:rPr>
        <w:t>SQL Queries</w:t>
      </w:r>
      <w:r w:rsidRPr="00AA7C31">
        <w:rPr>
          <w:rFonts w:ascii="Arial" w:hAnsi="Arial" w:cs="Arial"/>
          <w:sz w:val="20"/>
          <w:szCs w:val="20"/>
          <w:u w:color="4E0000"/>
        </w:rPr>
        <w:t xml:space="preserve">, Store Procedures and </w:t>
      </w:r>
      <w:r w:rsidRPr="00AA7C31">
        <w:rPr>
          <w:rFonts w:ascii="Arial" w:hAnsi="Arial" w:cs="Arial"/>
          <w:color w:val="000000" w:themeColor="text1"/>
          <w:sz w:val="20"/>
          <w:szCs w:val="20"/>
        </w:rPr>
        <w:t>store customer transactions</w:t>
      </w:r>
      <w:r w:rsidRPr="00AA7C31">
        <w:rPr>
          <w:rFonts w:ascii="Arial" w:hAnsi="Arial" w:cs="Arial"/>
          <w:sz w:val="20"/>
          <w:szCs w:val="20"/>
          <w:u w:color="4E0000"/>
        </w:rPr>
        <w:t xml:space="preserve">, Triggers and functions using </w:t>
      </w:r>
      <w:r w:rsidRPr="00AA7C31">
        <w:rPr>
          <w:rFonts w:ascii="Arial" w:hAnsi="Arial" w:cs="Arial"/>
          <w:b/>
          <w:bCs/>
          <w:color w:val="000000" w:themeColor="text1"/>
          <w:sz w:val="20"/>
          <w:szCs w:val="20"/>
        </w:rPr>
        <w:t>PostgreSQL.</w:t>
      </w:r>
    </w:p>
    <w:p w14:paraId="26498268" w14:textId="35B5A088" w:rsidR="0038714B" w:rsidRPr="00AA7C31" w:rsidRDefault="0038714B" w:rsidP="00AA7C31">
      <w:pPr>
        <w:numPr>
          <w:ilvl w:val="0"/>
          <w:numId w:val="8"/>
        </w:numPr>
        <w:spacing w:after="0" w:line="240" w:lineRule="auto"/>
        <w:jc w:val="both"/>
        <w:rPr>
          <w:rFonts w:ascii="Arial" w:hAnsi="Arial" w:cs="Arial"/>
          <w:sz w:val="20"/>
          <w:szCs w:val="20"/>
        </w:rPr>
      </w:pPr>
      <w:r w:rsidRPr="00AA7C31">
        <w:rPr>
          <w:rFonts w:ascii="Arial" w:hAnsi="Arial" w:cs="Arial"/>
          <w:sz w:val="20"/>
          <w:szCs w:val="20"/>
        </w:rPr>
        <w:t>Built database Model, Views and API's using</w:t>
      </w:r>
      <w:r w:rsidRPr="00AA7C31">
        <w:rPr>
          <w:rFonts w:ascii="Arial" w:hAnsi="Arial" w:cs="Arial"/>
          <w:b/>
          <w:sz w:val="20"/>
          <w:szCs w:val="20"/>
        </w:rPr>
        <w:t xml:space="preserve"> </w:t>
      </w:r>
      <w:r w:rsidRPr="00AA7C31">
        <w:rPr>
          <w:rStyle w:val="rezemp-highlightedfield-highlightedterm"/>
          <w:rFonts w:ascii="Arial" w:hAnsi="Arial" w:cs="Arial"/>
          <w:b/>
          <w:sz w:val="20"/>
          <w:szCs w:val="20"/>
        </w:rPr>
        <w:t>Python</w:t>
      </w:r>
      <w:r w:rsidRPr="00AA7C31">
        <w:rPr>
          <w:rFonts w:ascii="Arial" w:hAnsi="Arial" w:cs="Arial"/>
          <w:sz w:val="20"/>
          <w:szCs w:val="20"/>
        </w:rPr>
        <w:t xml:space="preserve"> for interactive web-based solutions.</w:t>
      </w:r>
    </w:p>
    <w:p w14:paraId="5252F827" w14:textId="2D24752D" w:rsidR="006A67B6" w:rsidRPr="00AA7C31" w:rsidRDefault="006A67B6" w:rsidP="00AA7C31">
      <w:pPr>
        <w:widowControl w:val="0"/>
        <w:numPr>
          <w:ilvl w:val="0"/>
          <w:numId w:val="8"/>
        </w:numPr>
        <w:suppressAutoHyphens/>
        <w:spacing w:after="0" w:line="240" w:lineRule="auto"/>
        <w:jc w:val="both"/>
        <w:rPr>
          <w:rFonts w:ascii="Arial" w:hAnsi="Arial" w:cs="Arial"/>
          <w:bCs/>
          <w:sz w:val="20"/>
          <w:szCs w:val="20"/>
        </w:rPr>
      </w:pPr>
      <w:r w:rsidRPr="00AA7C31">
        <w:rPr>
          <w:rFonts w:ascii="Arial" w:hAnsi="Arial" w:cs="Arial"/>
          <w:bCs/>
          <w:sz w:val="20"/>
          <w:szCs w:val="20"/>
        </w:rPr>
        <w:t xml:space="preserve">Implement features for </w:t>
      </w:r>
      <w:r w:rsidRPr="00AA7C31">
        <w:rPr>
          <w:rFonts w:ascii="Arial" w:hAnsi="Arial" w:cs="Arial"/>
          <w:b/>
          <w:bCs/>
          <w:sz w:val="20"/>
          <w:szCs w:val="20"/>
        </w:rPr>
        <w:t>Continuous Integration/Continuous Development (CI/CD) pipeline</w:t>
      </w:r>
      <w:r w:rsidRPr="00AA7C31">
        <w:rPr>
          <w:rFonts w:ascii="Arial" w:hAnsi="Arial" w:cs="Arial"/>
          <w:bCs/>
          <w:sz w:val="20"/>
          <w:szCs w:val="20"/>
        </w:rPr>
        <w:t xml:space="preserve"> test </w:t>
      </w:r>
      <w:r w:rsidRPr="00AA7C31">
        <w:rPr>
          <w:rFonts w:ascii="Arial" w:hAnsi="Arial" w:cs="Arial"/>
          <w:bCs/>
          <w:sz w:val="20"/>
          <w:szCs w:val="20"/>
        </w:rPr>
        <w:lastRenderedPageBreak/>
        <w:t>framework</w:t>
      </w:r>
    </w:p>
    <w:p w14:paraId="7B55EF66" w14:textId="77777777" w:rsidR="004A0CBD" w:rsidRPr="00AA7C31" w:rsidRDefault="00503E9C" w:rsidP="00AA7C31">
      <w:pPr>
        <w:pStyle w:val="ListParagraph"/>
        <w:widowControl w:val="0"/>
        <w:numPr>
          <w:ilvl w:val="0"/>
          <w:numId w:val="8"/>
        </w:numPr>
        <w:suppressAutoHyphens/>
        <w:spacing w:after="0" w:line="240" w:lineRule="auto"/>
        <w:jc w:val="both"/>
        <w:rPr>
          <w:rFonts w:ascii="Arial" w:hAnsi="Arial" w:cs="Arial"/>
          <w:sz w:val="20"/>
          <w:szCs w:val="20"/>
        </w:rPr>
      </w:pPr>
      <w:r w:rsidRPr="00AA7C31">
        <w:rPr>
          <w:rFonts w:ascii="Arial" w:hAnsi="Arial" w:cs="Arial"/>
          <w:b/>
          <w:bCs/>
          <w:color w:val="000000" w:themeColor="text1"/>
          <w:sz w:val="20"/>
          <w:szCs w:val="20"/>
        </w:rPr>
        <w:t>Git</w:t>
      </w:r>
      <w:r w:rsidRPr="00AA7C31">
        <w:rPr>
          <w:rFonts w:ascii="Arial" w:hAnsi="Arial" w:cs="Arial"/>
          <w:color w:val="000000" w:themeColor="text1"/>
          <w:sz w:val="20"/>
          <w:szCs w:val="20"/>
        </w:rPr>
        <w:t xml:space="preserve"> was used for version control.</w:t>
      </w:r>
      <w:r w:rsidR="004A0CBD" w:rsidRPr="00AA7C31">
        <w:rPr>
          <w:rFonts w:ascii="Arial" w:hAnsi="Arial" w:cs="Arial"/>
          <w:sz w:val="20"/>
          <w:szCs w:val="20"/>
        </w:rPr>
        <w:t xml:space="preserve"> </w:t>
      </w:r>
    </w:p>
    <w:p w14:paraId="16F54842" w14:textId="2182039D" w:rsidR="00503E9C" w:rsidRPr="00AA7C31" w:rsidRDefault="004A0CBD" w:rsidP="00AA7C31">
      <w:pPr>
        <w:pStyle w:val="ListParagraph"/>
        <w:widowControl w:val="0"/>
        <w:numPr>
          <w:ilvl w:val="0"/>
          <w:numId w:val="8"/>
        </w:numPr>
        <w:suppressAutoHyphens/>
        <w:spacing w:after="0" w:line="240" w:lineRule="auto"/>
        <w:jc w:val="both"/>
        <w:rPr>
          <w:rFonts w:ascii="Arial" w:hAnsi="Arial" w:cs="Arial"/>
          <w:sz w:val="20"/>
          <w:szCs w:val="20"/>
        </w:rPr>
      </w:pPr>
      <w:r w:rsidRPr="00AA7C31">
        <w:rPr>
          <w:rFonts w:ascii="Arial" w:hAnsi="Arial" w:cs="Arial"/>
          <w:sz w:val="20"/>
          <w:szCs w:val="20"/>
        </w:rPr>
        <w:t xml:space="preserve">Used </w:t>
      </w:r>
      <w:r w:rsidRPr="00AA7C31">
        <w:rPr>
          <w:rFonts w:ascii="Arial" w:hAnsi="Arial" w:cs="Arial"/>
          <w:b/>
          <w:sz w:val="20"/>
          <w:szCs w:val="20"/>
        </w:rPr>
        <w:t xml:space="preserve">GIT </w:t>
      </w:r>
      <w:r w:rsidRPr="00AA7C31">
        <w:rPr>
          <w:rFonts w:ascii="Arial" w:hAnsi="Arial" w:cs="Arial"/>
          <w:sz w:val="20"/>
          <w:szCs w:val="20"/>
        </w:rPr>
        <w:t xml:space="preserve">control tool to coordinate team-development. </w:t>
      </w:r>
    </w:p>
    <w:p w14:paraId="60A55496" w14:textId="41AAE2E5" w:rsidR="0038714B" w:rsidRPr="00AA7C31" w:rsidRDefault="0038714B"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sz w:val="20"/>
          <w:szCs w:val="20"/>
        </w:rPr>
        <w:t>Developed and executed User Acceptance Testing portion of test plan.</w:t>
      </w:r>
    </w:p>
    <w:p w14:paraId="2C2F1BCF" w14:textId="31349FC4" w:rsidR="00FA3F57" w:rsidRPr="00AA7C31" w:rsidRDefault="00FA3F57"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b/>
          <w:bCs/>
          <w:color w:val="000000" w:themeColor="text1"/>
          <w:sz w:val="20"/>
          <w:szCs w:val="20"/>
        </w:rPr>
        <w:t xml:space="preserve">Circle CI </w:t>
      </w:r>
      <w:r w:rsidRPr="00AA7C31">
        <w:rPr>
          <w:rFonts w:ascii="Arial" w:hAnsi="Arial" w:cs="Arial"/>
          <w:color w:val="000000" w:themeColor="text1"/>
          <w:sz w:val="20"/>
          <w:szCs w:val="20"/>
        </w:rPr>
        <w:t>was used to do unit testing and continuous integration.</w:t>
      </w:r>
    </w:p>
    <w:p w14:paraId="5C9D1E17" w14:textId="1B7A5F57" w:rsidR="00747506" w:rsidRPr="00AA7C31" w:rsidRDefault="00266366"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b/>
          <w:bCs/>
          <w:color w:val="000000" w:themeColor="text1"/>
          <w:sz w:val="20"/>
          <w:szCs w:val="20"/>
        </w:rPr>
        <w:t>PyCharm</w:t>
      </w:r>
      <w:r w:rsidR="00B60AE0" w:rsidRPr="00AA7C31">
        <w:rPr>
          <w:rFonts w:ascii="Arial" w:hAnsi="Arial" w:cs="Arial"/>
          <w:b/>
          <w:bCs/>
          <w:color w:val="000000" w:themeColor="text1"/>
          <w:sz w:val="20"/>
          <w:szCs w:val="20"/>
        </w:rPr>
        <w:t xml:space="preserve"> IDE</w:t>
      </w:r>
      <w:r w:rsidR="00B60AE0" w:rsidRPr="00AA7C31">
        <w:rPr>
          <w:rFonts w:ascii="Arial" w:hAnsi="Arial" w:cs="Arial"/>
          <w:color w:val="000000" w:themeColor="text1"/>
          <w:sz w:val="20"/>
          <w:szCs w:val="20"/>
        </w:rPr>
        <w:t xml:space="preserve"> was used during the development</w:t>
      </w:r>
      <w:r w:rsidR="006A67B6" w:rsidRPr="00AA7C31">
        <w:rPr>
          <w:rFonts w:ascii="Arial" w:hAnsi="Arial" w:cs="Arial"/>
          <w:color w:val="000000" w:themeColor="text1"/>
          <w:sz w:val="20"/>
          <w:szCs w:val="20"/>
        </w:rPr>
        <w:t>.</w:t>
      </w:r>
    </w:p>
    <w:p w14:paraId="161BC459" w14:textId="42485749" w:rsidR="006A67B6" w:rsidRPr="00AA7C31" w:rsidRDefault="006A67B6"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Created </w:t>
      </w:r>
      <w:r w:rsidRPr="00AA7C31">
        <w:rPr>
          <w:rFonts w:ascii="Arial" w:hAnsi="Arial" w:cs="Arial"/>
          <w:b/>
          <w:sz w:val="20"/>
          <w:szCs w:val="20"/>
        </w:rPr>
        <w:t>UNIX batch scripts</w:t>
      </w:r>
      <w:r w:rsidRPr="00AA7C31">
        <w:rPr>
          <w:rFonts w:ascii="Arial" w:hAnsi="Arial" w:cs="Arial"/>
          <w:sz w:val="20"/>
          <w:szCs w:val="20"/>
        </w:rPr>
        <w:t xml:space="preserve"> for </w:t>
      </w:r>
      <w:r w:rsidRPr="00AA7C31">
        <w:rPr>
          <w:rFonts w:ascii="Arial" w:hAnsi="Arial" w:cs="Arial"/>
          <w:b/>
          <w:sz w:val="20"/>
          <w:szCs w:val="20"/>
        </w:rPr>
        <w:t>data loading</w:t>
      </w:r>
      <w:r w:rsidRPr="00AA7C31">
        <w:rPr>
          <w:rFonts w:ascii="Arial" w:hAnsi="Arial" w:cs="Arial"/>
          <w:sz w:val="20"/>
          <w:szCs w:val="20"/>
        </w:rPr>
        <w:t xml:space="preserve"> and </w:t>
      </w:r>
      <w:r w:rsidRPr="00AA7C31">
        <w:rPr>
          <w:rFonts w:ascii="Arial" w:hAnsi="Arial" w:cs="Arial"/>
          <w:b/>
          <w:sz w:val="20"/>
          <w:szCs w:val="20"/>
        </w:rPr>
        <w:t>data file extraction</w:t>
      </w:r>
      <w:r w:rsidRPr="00AA7C31">
        <w:rPr>
          <w:rFonts w:ascii="Arial" w:hAnsi="Arial" w:cs="Arial"/>
          <w:sz w:val="20"/>
          <w:szCs w:val="20"/>
        </w:rPr>
        <w:t>.</w:t>
      </w:r>
    </w:p>
    <w:p w14:paraId="091EDB76" w14:textId="38A9A981" w:rsidR="0091141C" w:rsidRPr="00AA7C31" w:rsidRDefault="00DF196A" w:rsidP="00AA7C31">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I</w:t>
      </w:r>
      <w:r w:rsidR="0091141C" w:rsidRPr="00AA7C31">
        <w:rPr>
          <w:rFonts w:ascii="Arial" w:hAnsi="Arial" w:cs="Arial"/>
          <w:sz w:val="20"/>
          <w:szCs w:val="20"/>
        </w:rPr>
        <w:t>nvolved in requirements gathering and User Story discussion</w:t>
      </w:r>
    </w:p>
    <w:p w14:paraId="5907FB74" w14:textId="66982334" w:rsidR="0091141C" w:rsidRPr="00AA7C31" w:rsidRDefault="0091141C" w:rsidP="00AA7C31">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Responsible for Fraud Check Feature implementation (Trustev) in the eGift Activation application using Django and DRF.</w:t>
      </w:r>
    </w:p>
    <w:p w14:paraId="0210BB28" w14:textId="5FA12532" w:rsidR="0091141C" w:rsidRPr="00AA7C31" w:rsidRDefault="004D681A" w:rsidP="00AA7C31">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I</w:t>
      </w:r>
      <w:r w:rsidR="0091141C" w:rsidRPr="00AA7C31">
        <w:rPr>
          <w:rFonts w:ascii="Arial" w:hAnsi="Arial" w:cs="Arial"/>
          <w:sz w:val="20"/>
          <w:szCs w:val="20"/>
        </w:rPr>
        <w:t xml:space="preserve">ntroduced a </w:t>
      </w:r>
      <w:r w:rsidR="0016268F" w:rsidRPr="00AA7C31">
        <w:rPr>
          <w:rFonts w:ascii="Arial" w:hAnsi="Arial" w:cs="Arial"/>
          <w:sz w:val="20"/>
          <w:szCs w:val="20"/>
        </w:rPr>
        <w:t>registration</w:t>
      </w:r>
      <w:r w:rsidR="0091141C" w:rsidRPr="00AA7C31">
        <w:rPr>
          <w:rFonts w:ascii="Arial" w:hAnsi="Arial" w:cs="Arial"/>
          <w:sz w:val="20"/>
          <w:szCs w:val="20"/>
        </w:rPr>
        <w:t xml:space="preserve"> page in the eGift Activation application to gather recipient details using Django forms and views.</w:t>
      </w:r>
    </w:p>
    <w:p w14:paraId="50F04372" w14:textId="53761E0B" w:rsidR="0091141C" w:rsidRPr="00AA7C31" w:rsidRDefault="0091141C" w:rsidP="00AA7C31">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 xml:space="preserve">Implemented eGift security enhancements to encrypt the eGift ID using Python's </w:t>
      </w:r>
      <w:r w:rsidRPr="00AA7C31">
        <w:rPr>
          <w:rStyle w:val="HTMLCode"/>
          <w:rFonts w:ascii="Arial" w:eastAsiaTheme="minorHAnsi" w:hAnsi="Arial" w:cs="Arial"/>
        </w:rPr>
        <w:t>cryptography</w:t>
      </w:r>
      <w:r w:rsidRPr="00AA7C31">
        <w:rPr>
          <w:rFonts w:ascii="Arial" w:hAnsi="Arial" w:cs="Arial"/>
          <w:sz w:val="20"/>
          <w:szCs w:val="20"/>
        </w:rPr>
        <w:t xml:space="preserve"> library.</w:t>
      </w:r>
    </w:p>
    <w:p w14:paraId="50D858A6" w14:textId="26BB52C8" w:rsidR="0091141C" w:rsidRPr="00AA7C31" w:rsidRDefault="0091141C" w:rsidP="00AA7C31">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implemented Apple Pay and Samsung Pay features in the eGift Activation application using relevant Python SDKs and APIs.</w:t>
      </w:r>
    </w:p>
    <w:p w14:paraId="31E5C5F5" w14:textId="1F0E9CE2" w:rsidR="0091141C" w:rsidRPr="00AA7C31" w:rsidRDefault="0091141C" w:rsidP="00AA7C31">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Managed changes to the Samsung and PayPal adapters, ensuring smooth integration with the eGift processing API.</w:t>
      </w:r>
    </w:p>
    <w:p w14:paraId="40B9BB3F" w14:textId="1F955B66" w:rsidR="0091141C" w:rsidRPr="00AA7C31" w:rsidRDefault="0091141C" w:rsidP="00AA7C31">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Participated in daily scrum meetings, contributing to Agile development practices.</w:t>
      </w:r>
    </w:p>
    <w:p w14:paraId="105A001F" w14:textId="6DB44D34" w:rsidR="0091141C" w:rsidRPr="00AA7C31" w:rsidRDefault="0091141C" w:rsidP="00AA7C31">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Conducted code reviews to ensure code quality and adherence to best practices.</w:t>
      </w:r>
    </w:p>
    <w:p w14:paraId="2BC11554" w14:textId="4AA2AFE7" w:rsidR="0091141C" w:rsidRPr="00AA7C31" w:rsidRDefault="0091141C" w:rsidP="00AA7C31">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Responsible for User Story demos at the end of each sprint, showcasing completed features to stakeholders.</w:t>
      </w:r>
    </w:p>
    <w:p w14:paraId="464C7A19" w14:textId="7582662D" w:rsidR="0091141C" w:rsidRPr="00AA7C31" w:rsidRDefault="0091141C" w:rsidP="00AA7C31">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Blackhawk Network Holdings, Inc. is a leading prepaid and payments network that supports program management and the physical and digital distribution of a wide range of prepaid products.</w:t>
      </w:r>
    </w:p>
    <w:p w14:paraId="43F773B2" w14:textId="1589C161" w:rsidR="0091141C" w:rsidRPr="00AA7C31" w:rsidRDefault="0091141C" w:rsidP="00AA7C31">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The eGift team manages eGifts purchased through GiftCardMall.com.</w:t>
      </w:r>
    </w:p>
    <w:p w14:paraId="781E3CD6" w14:textId="5639EEAC" w:rsidR="0091141C" w:rsidRPr="00AA7C31" w:rsidRDefault="0091141C"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sz w:val="20"/>
          <w:szCs w:val="20"/>
        </w:rPr>
        <w:t>Developed and maintained the eGift processing API, the backbone of eGifts, responsible for processing eGifts using Django REST Framework.</w:t>
      </w:r>
    </w:p>
    <w:p w14:paraId="111E9A52" w14:textId="28681A75" w:rsidR="0091141C" w:rsidRPr="00AA7C31" w:rsidRDefault="0091141C"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sz w:val="20"/>
          <w:szCs w:val="20"/>
        </w:rPr>
        <w:t>The eGift Activation application allows customers to view their eGift cards with barcodes redeemable at stores, developed using Django.</w:t>
      </w:r>
    </w:p>
    <w:p w14:paraId="33366B38" w14:textId="722BFCD3" w:rsidR="0091141C" w:rsidRPr="00AA7C31" w:rsidRDefault="0091141C"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sz w:val="20"/>
          <w:szCs w:val="20"/>
        </w:rPr>
        <w:t>The eGift Activation application also supports Apple Pay, Android Pay, and Samsung Pay features, implemented using Django and relevant SDKs.</w:t>
      </w:r>
    </w:p>
    <w:p w14:paraId="2ED420D1" w14:textId="25081C3B" w:rsidR="0091141C" w:rsidRPr="00AA7C31" w:rsidRDefault="0091141C" w:rsidP="00AA7C31">
      <w:pPr>
        <w:numPr>
          <w:ilvl w:val="0"/>
          <w:numId w:val="8"/>
        </w:numPr>
        <w:spacing w:after="0" w:line="240" w:lineRule="auto"/>
        <w:jc w:val="both"/>
        <w:rPr>
          <w:rFonts w:ascii="Arial" w:eastAsia="Times New Roman" w:hAnsi="Arial" w:cs="Arial"/>
          <w:sz w:val="20"/>
          <w:szCs w:val="20"/>
        </w:rPr>
      </w:pPr>
      <w:r w:rsidRPr="00AA7C31">
        <w:rPr>
          <w:rFonts w:ascii="Arial" w:eastAsia="Times New Roman" w:hAnsi="Arial" w:cs="Arial"/>
          <w:sz w:val="20"/>
          <w:szCs w:val="20"/>
        </w:rPr>
        <w:t>Worked with content providers using Adapters to generate eGifts, integrating with the eGift processing API.</w:t>
      </w:r>
    </w:p>
    <w:p w14:paraId="23810CDB" w14:textId="1CFDD44B" w:rsidR="00266366" w:rsidRPr="00AA7C31" w:rsidRDefault="00747506"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Environment:</w:t>
      </w:r>
      <w:r w:rsidR="00B879E3" w:rsidRPr="00AA7C31">
        <w:rPr>
          <w:rFonts w:ascii="Arial" w:hAnsi="Arial" w:cs="Arial"/>
          <w:b/>
          <w:bCs/>
          <w:color w:val="000000" w:themeColor="text1"/>
          <w:sz w:val="20"/>
          <w:szCs w:val="20"/>
        </w:rPr>
        <w:t xml:space="preserve"> Python, Flask,</w:t>
      </w:r>
      <w:r w:rsidRPr="00AA7C31">
        <w:rPr>
          <w:rFonts w:ascii="Arial" w:hAnsi="Arial" w:cs="Arial"/>
          <w:b/>
          <w:bCs/>
          <w:color w:val="000000" w:themeColor="text1"/>
          <w:sz w:val="20"/>
          <w:szCs w:val="20"/>
        </w:rPr>
        <w:t xml:space="preserve"> PHP,</w:t>
      </w:r>
      <w:r w:rsidR="005B456F" w:rsidRPr="00AA7C31">
        <w:rPr>
          <w:rFonts w:ascii="Arial" w:hAnsi="Arial" w:cs="Arial"/>
          <w:b/>
          <w:bCs/>
          <w:color w:val="000000" w:themeColor="text1"/>
          <w:sz w:val="20"/>
          <w:szCs w:val="20"/>
        </w:rPr>
        <w:t xml:space="preserve"> </w:t>
      </w:r>
      <w:r w:rsidR="00C24B86" w:rsidRPr="00AA7C31">
        <w:rPr>
          <w:rFonts w:ascii="Arial" w:hAnsi="Arial" w:cs="Arial"/>
          <w:b/>
          <w:bCs/>
          <w:color w:val="000000" w:themeColor="text1"/>
          <w:sz w:val="20"/>
          <w:szCs w:val="20"/>
        </w:rPr>
        <w:t>OpenSSL encrypt</w:t>
      </w:r>
      <w:r w:rsidR="00B879E3" w:rsidRPr="00AA7C31">
        <w:rPr>
          <w:rFonts w:ascii="Arial" w:hAnsi="Arial" w:cs="Arial"/>
          <w:b/>
          <w:bCs/>
          <w:color w:val="000000" w:themeColor="text1"/>
          <w:sz w:val="20"/>
          <w:szCs w:val="20"/>
        </w:rPr>
        <w:t>,</w:t>
      </w:r>
      <w:r w:rsidRPr="00AA7C31">
        <w:rPr>
          <w:rFonts w:ascii="Arial" w:hAnsi="Arial" w:cs="Arial"/>
          <w:b/>
          <w:bCs/>
          <w:color w:val="000000" w:themeColor="text1"/>
          <w:sz w:val="20"/>
          <w:szCs w:val="20"/>
        </w:rPr>
        <w:t xml:space="preserve"> </w:t>
      </w:r>
      <w:r w:rsidR="003759D0" w:rsidRPr="00AA7C31">
        <w:rPr>
          <w:rFonts w:ascii="Arial" w:hAnsi="Arial" w:cs="Arial"/>
          <w:b/>
          <w:bCs/>
          <w:color w:val="000000" w:themeColor="text1"/>
          <w:sz w:val="20"/>
          <w:szCs w:val="20"/>
        </w:rPr>
        <w:t xml:space="preserve">SQL, PostgreSQL, </w:t>
      </w:r>
      <w:r w:rsidRPr="00AA7C31">
        <w:rPr>
          <w:rFonts w:ascii="Arial" w:hAnsi="Arial" w:cs="Arial"/>
          <w:b/>
          <w:bCs/>
          <w:color w:val="000000" w:themeColor="text1"/>
          <w:sz w:val="20"/>
          <w:szCs w:val="20"/>
        </w:rPr>
        <w:t xml:space="preserve">HTML, CSS, </w:t>
      </w:r>
      <w:r w:rsidR="002529F5" w:rsidRPr="00AA7C31">
        <w:rPr>
          <w:rFonts w:ascii="Arial" w:hAnsi="Arial" w:cs="Arial"/>
          <w:b/>
          <w:bCs/>
          <w:color w:val="000000" w:themeColor="text1"/>
          <w:sz w:val="20"/>
          <w:szCs w:val="20"/>
        </w:rPr>
        <w:t>JavaScript,</w:t>
      </w:r>
      <w:r w:rsidR="006D5F82" w:rsidRPr="00AA7C31">
        <w:rPr>
          <w:rFonts w:ascii="Arial" w:hAnsi="Arial" w:cs="Arial"/>
          <w:b/>
          <w:bCs/>
          <w:color w:val="000000" w:themeColor="text1"/>
          <w:sz w:val="20"/>
          <w:szCs w:val="20"/>
        </w:rPr>
        <w:t xml:space="preserve"> PyCharm, </w:t>
      </w:r>
      <w:r w:rsidRPr="00AA7C31">
        <w:rPr>
          <w:rFonts w:ascii="Arial" w:hAnsi="Arial" w:cs="Arial"/>
          <w:b/>
          <w:bCs/>
          <w:color w:val="000000" w:themeColor="text1"/>
          <w:sz w:val="20"/>
          <w:szCs w:val="20"/>
        </w:rPr>
        <w:t xml:space="preserve">Git, </w:t>
      </w:r>
      <w:r w:rsidR="00844EC7" w:rsidRPr="00AA7C31">
        <w:rPr>
          <w:rFonts w:ascii="Arial" w:hAnsi="Arial" w:cs="Arial"/>
          <w:b/>
          <w:bCs/>
          <w:color w:val="000000" w:themeColor="text1"/>
          <w:sz w:val="20"/>
          <w:szCs w:val="20"/>
        </w:rPr>
        <w:t>Diagram.net, UML</w:t>
      </w:r>
      <w:r w:rsidR="00BD128D" w:rsidRPr="00AA7C31">
        <w:rPr>
          <w:rFonts w:ascii="Arial" w:hAnsi="Arial" w:cs="Arial"/>
          <w:b/>
          <w:bCs/>
          <w:color w:val="000000" w:themeColor="text1"/>
          <w:sz w:val="20"/>
          <w:szCs w:val="20"/>
        </w:rPr>
        <w:t>, Agile, Scrum</w:t>
      </w:r>
      <w:r w:rsidR="002529F5" w:rsidRPr="00AA7C31">
        <w:rPr>
          <w:rFonts w:ascii="Arial" w:hAnsi="Arial" w:cs="Arial"/>
          <w:b/>
          <w:bCs/>
          <w:color w:val="000000" w:themeColor="text1"/>
          <w:sz w:val="20"/>
          <w:szCs w:val="20"/>
        </w:rPr>
        <w:t>, SDLC</w:t>
      </w:r>
      <w:r w:rsidR="00844EC7" w:rsidRPr="00AA7C31">
        <w:rPr>
          <w:rFonts w:ascii="Arial" w:hAnsi="Arial" w:cs="Arial"/>
          <w:b/>
          <w:bCs/>
          <w:color w:val="000000" w:themeColor="text1"/>
          <w:sz w:val="20"/>
          <w:szCs w:val="20"/>
        </w:rPr>
        <w:t>.</w:t>
      </w:r>
      <w:r w:rsidR="00266366" w:rsidRPr="00AA7C31">
        <w:rPr>
          <w:rFonts w:ascii="Arial" w:hAnsi="Arial" w:cs="Arial"/>
          <w:b/>
          <w:bCs/>
          <w:color w:val="000000" w:themeColor="text1"/>
          <w:sz w:val="20"/>
          <w:szCs w:val="20"/>
        </w:rPr>
        <w:t xml:space="preserve"> </w:t>
      </w:r>
    </w:p>
    <w:p w14:paraId="3DFE9CB1" w14:textId="77777777" w:rsidR="006F4CCF" w:rsidRPr="00AA7C31" w:rsidRDefault="006F4CCF" w:rsidP="00AA7C31">
      <w:pPr>
        <w:spacing w:after="0" w:line="240" w:lineRule="auto"/>
        <w:jc w:val="both"/>
        <w:rPr>
          <w:rFonts w:ascii="Arial" w:hAnsi="Arial" w:cs="Arial"/>
          <w:color w:val="000000" w:themeColor="text1"/>
          <w:sz w:val="20"/>
          <w:szCs w:val="20"/>
        </w:rPr>
      </w:pPr>
    </w:p>
    <w:p w14:paraId="7AB11CD9" w14:textId="77777777" w:rsidR="001E59A1" w:rsidRPr="00AA7C31" w:rsidRDefault="00961AAF" w:rsidP="00AA7C31">
      <w:pPr>
        <w:spacing w:after="0" w:line="240" w:lineRule="auto"/>
        <w:jc w:val="both"/>
        <w:rPr>
          <w:rFonts w:ascii="Arial" w:hAnsi="Arial" w:cs="Arial"/>
          <w:color w:val="000000" w:themeColor="text1"/>
          <w:sz w:val="20"/>
          <w:szCs w:val="20"/>
        </w:rPr>
      </w:pPr>
      <w:r w:rsidRPr="00AA7C31">
        <w:rPr>
          <w:rFonts w:ascii="Arial" w:hAnsi="Arial" w:cs="Arial"/>
          <w:b/>
          <w:bCs/>
          <w:color w:val="000000" w:themeColor="text1"/>
          <w:sz w:val="20"/>
          <w:szCs w:val="20"/>
        </w:rPr>
        <w:t>Cardboard Stringer Strength Analysis with Sand Loading and MATLAB Modeling</w:t>
      </w:r>
      <w:r w:rsidR="00E832D8" w:rsidRPr="00AA7C31">
        <w:rPr>
          <w:rFonts w:ascii="Arial" w:hAnsi="Arial" w:cs="Arial"/>
          <w:b/>
          <w:bCs/>
          <w:color w:val="000000" w:themeColor="text1"/>
          <w:sz w:val="20"/>
          <w:szCs w:val="20"/>
        </w:rPr>
        <w:t xml:space="preserve"> </w:t>
      </w:r>
      <w:r w:rsidRPr="00AA7C31">
        <w:rPr>
          <w:rFonts w:ascii="Arial" w:hAnsi="Arial" w:cs="Arial"/>
          <w:b/>
          <w:bCs/>
          <w:color w:val="000000" w:themeColor="text1"/>
          <w:sz w:val="20"/>
          <w:szCs w:val="20"/>
        </w:rPr>
        <w:t xml:space="preserve">Conducted </w:t>
      </w:r>
      <w:r w:rsidR="001E7572" w:rsidRPr="00AA7C31">
        <w:rPr>
          <w:rFonts w:ascii="Arial" w:hAnsi="Arial" w:cs="Arial"/>
          <w:color w:val="000000" w:themeColor="text1"/>
          <w:sz w:val="20"/>
          <w:szCs w:val="20"/>
        </w:rPr>
        <w:t>January 2018 – March 2018</w:t>
      </w:r>
    </w:p>
    <w:p w14:paraId="06F3CF56" w14:textId="31A3FF0B" w:rsidR="00D22F7C" w:rsidRPr="00AA7C31" w:rsidRDefault="001E59A1" w:rsidP="00AA7C31">
      <w:p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S</w:t>
      </w:r>
      <w:r w:rsidR="00961AAF" w:rsidRPr="00AA7C31">
        <w:rPr>
          <w:rFonts w:ascii="Arial" w:hAnsi="Arial" w:cs="Arial"/>
          <w:color w:val="000000" w:themeColor="text1"/>
          <w:sz w:val="20"/>
          <w:szCs w:val="20"/>
        </w:rPr>
        <w:t>tringer strength testing using cardboard and MATLAB, employing a unique approach of incrementally adding sand until failure. Applied advanced engineering principles to analyze structural integrity and determine optimal strength parameters, showcasing proficiency in MATLAB for data analysis and modeling.</w:t>
      </w:r>
    </w:p>
    <w:p w14:paraId="2938EC04" w14:textId="599FBCF5" w:rsidR="00761C56" w:rsidRPr="00AA7C31" w:rsidRDefault="00761C56"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 xml:space="preserve">Environment: MATLAB R2019B, </w:t>
      </w:r>
      <w:r w:rsidR="00C24B86" w:rsidRPr="00AA7C31">
        <w:rPr>
          <w:rFonts w:ascii="Arial" w:hAnsi="Arial" w:cs="Arial"/>
          <w:b/>
          <w:bCs/>
          <w:color w:val="000000" w:themeColor="text1"/>
          <w:sz w:val="20"/>
          <w:szCs w:val="20"/>
        </w:rPr>
        <w:t>MATLAB</w:t>
      </w:r>
      <w:r w:rsidRPr="00AA7C31">
        <w:rPr>
          <w:rFonts w:ascii="Arial" w:hAnsi="Arial" w:cs="Arial"/>
          <w:b/>
          <w:bCs/>
          <w:color w:val="000000" w:themeColor="text1"/>
          <w:sz w:val="20"/>
          <w:szCs w:val="20"/>
        </w:rPr>
        <w:t>.</w:t>
      </w:r>
    </w:p>
    <w:p w14:paraId="1BFD55A7" w14:textId="77777777" w:rsidR="00C96557" w:rsidRPr="00AA7C31" w:rsidRDefault="00C96557" w:rsidP="00AA7C31">
      <w:pPr>
        <w:spacing w:after="0" w:line="240" w:lineRule="auto"/>
        <w:jc w:val="both"/>
        <w:rPr>
          <w:rFonts w:ascii="Arial" w:eastAsia="Times New Roman" w:hAnsi="Arial" w:cs="Arial"/>
          <w:sz w:val="20"/>
          <w:szCs w:val="20"/>
        </w:rPr>
      </w:pPr>
    </w:p>
    <w:sectPr w:rsidR="00C96557" w:rsidRPr="00AA7C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99E83" w14:textId="77777777" w:rsidR="0099387E" w:rsidRDefault="0099387E" w:rsidP="00520315">
      <w:pPr>
        <w:spacing w:after="0" w:line="240" w:lineRule="auto"/>
      </w:pPr>
      <w:r>
        <w:separator/>
      </w:r>
    </w:p>
  </w:endnote>
  <w:endnote w:type="continuationSeparator" w:id="0">
    <w:p w14:paraId="63ED6E3C" w14:textId="77777777" w:rsidR="0099387E" w:rsidRDefault="0099387E" w:rsidP="0052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55F44" w14:textId="77777777" w:rsidR="0099387E" w:rsidRDefault="0099387E" w:rsidP="00520315">
      <w:pPr>
        <w:spacing w:after="0" w:line="240" w:lineRule="auto"/>
      </w:pPr>
      <w:r>
        <w:separator/>
      </w:r>
    </w:p>
  </w:footnote>
  <w:footnote w:type="continuationSeparator" w:id="0">
    <w:p w14:paraId="23174F52" w14:textId="77777777" w:rsidR="0099387E" w:rsidRDefault="0099387E" w:rsidP="00520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3B721F6"/>
    <w:multiLevelType w:val="hybridMultilevel"/>
    <w:tmpl w:val="4AB0B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146D9E"/>
    <w:multiLevelType w:val="hybridMultilevel"/>
    <w:tmpl w:val="29D0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07B01"/>
    <w:multiLevelType w:val="hybridMultilevel"/>
    <w:tmpl w:val="34C8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C488D"/>
    <w:multiLevelType w:val="hybridMultilevel"/>
    <w:tmpl w:val="147648AC"/>
    <w:lvl w:ilvl="0" w:tplc="4009000D">
      <w:start w:val="1"/>
      <w:numFmt w:val="bullet"/>
      <w:lvlText w:val=""/>
      <w:lvlJc w:val="left"/>
      <w:pPr>
        <w:ind w:left="3000" w:hanging="360"/>
      </w:pPr>
      <w:rPr>
        <w:rFonts w:ascii="Wingdings" w:hAnsi="Wingdings" w:hint="default"/>
      </w:rPr>
    </w:lvl>
    <w:lvl w:ilvl="1" w:tplc="40090003" w:tentative="1">
      <w:start w:val="1"/>
      <w:numFmt w:val="bullet"/>
      <w:lvlText w:val="o"/>
      <w:lvlJc w:val="left"/>
      <w:pPr>
        <w:ind w:left="3720" w:hanging="360"/>
      </w:pPr>
      <w:rPr>
        <w:rFonts w:ascii="Courier New" w:hAnsi="Courier New" w:cs="Courier New" w:hint="default"/>
      </w:rPr>
    </w:lvl>
    <w:lvl w:ilvl="2" w:tplc="40090005" w:tentative="1">
      <w:start w:val="1"/>
      <w:numFmt w:val="bullet"/>
      <w:lvlText w:val=""/>
      <w:lvlJc w:val="left"/>
      <w:pPr>
        <w:ind w:left="4440" w:hanging="360"/>
      </w:pPr>
      <w:rPr>
        <w:rFonts w:ascii="Wingdings" w:hAnsi="Wingdings" w:hint="default"/>
      </w:rPr>
    </w:lvl>
    <w:lvl w:ilvl="3" w:tplc="40090001" w:tentative="1">
      <w:start w:val="1"/>
      <w:numFmt w:val="bullet"/>
      <w:lvlText w:val=""/>
      <w:lvlJc w:val="left"/>
      <w:pPr>
        <w:ind w:left="5160" w:hanging="360"/>
      </w:pPr>
      <w:rPr>
        <w:rFonts w:ascii="Symbol" w:hAnsi="Symbol" w:hint="default"/>
      </w:rPr>
    </w:lvl>
    <w:lvl w:ilvl="4" w:tplc="40090003" w:tentative="1">
      <w:start w:val="1"/>
      <w:numFmt w:val="bullet"/>
      <w:lvlText w:val="o"/>
      <w:lvlJc w:val="left"/>
      <w:pPr>
        <w:ind w:left="5880" w:hanging="360"/>
      </w:pPr>
      <w:rPr>
        <w:rFonts w:ascii="Courier New" w:hAnsi="Courier New" w:cs="Courier New" w:hint="default"/>
      </w:rPr>
    </w:lvl>
    <w:lvl w:ilvl="5" w:tplc="40090005" w:tentative="1">
      <w:start w:val="1"/>
      <w:numFmt w:val="bullet"/>
      <w:lvlText w:val=""/>
      <w:lvlJc w:val="left"/>
      <w:pPr>
        <w:ind w:left="6600" w:hanging="360"/>
      </w:pPr>
      <w:rPr>
        <w:rFonts w:ascii="Wingdings" w:hAnsi="Wingdings" w:hint="default"/>
      </w:rPr>
    </w:lvl>
    <w:lvl w:ilvl="6" w:tplc="40090001" w:tentative="1">
      <w:start w:val="1"/>
      <w:numFmt w:val="bullet"/>
      <w:lvlText w:val=""/>
      <w:lvlJc w:val="left"/>
      <w:pPr>
        <w:ind w:left="7320" w:hanging="360"/>
      </w:pPr>
      <w:rPr>
        <w:rFonts w:ascii="Symbol" w:hAnsi="Symbol" w:hint="default"/>
      </w:rPr>
    </w:lvl>
    <w:lvl w:ilvl="7" w:tplc="40090003" w:tentative="1">
      <w:start w:val="1"/>
      <w:numFmt w:val="bullet"/>
      <w:lvlText w:val="o"/>
      <w:lvlJc w:val="left"/>
      <w:pPr>
        <w:ind w:left="8040" w:hanging="360"/>
      </w:pPr>
      <w:rPr>
        <w:rFonts w:ascii="Courier New" w:hAnsi="Courier New" w:cs="Courier New" w:hint="default"/>
      </w:rPr>
    </w:lvl>
    <w:lvl w:ilvl="8" w:tplc="40090005" w:tentative="1">
      <w:start w:val="1"/>
      <w:numFmt w:val="bullet"/>
      <w:lvlText w:val=""/>
      <w:lvlJc w:val="left"/>
      <w:pPr>
        <w:ind w:left="8760" w:hanging="360"/>
      </w:pPr>
      <w:rPr>
        <w:rFonts w:ascii="Wingdings" w:hAnsi="Wingdings" w:hint="default"/>
      </w:rPr>
    </w:lvl>
  </w:abstractNum>
  <w:abstractNum w:abstractNumId="7" w15:restartNumberingAfterBreak="0">
    <w:nsid w:val="2184023E"/>
    <w:multiLevelType w:val="hybridMultilevel"/>
    <w:tmpl w:val="4858A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0B44E3"/>
    <w:multiLevelType w:val="multilevel"/>
    <w:tmpl w:val="15F8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D1AF3"/>
    <w:multiLevelType w:val="hybridMultilevel"/>
    <w:tmpl w:val="4648B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8F2C5A"/>
    <w:multiLevelType w:val="multilevel"/>
    <w:tmpl w:val="7AF21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FB00FB"/>
    <w:multiLevelType w:val="multilevel"/>
    <w:tmpl w:val="78D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20D56"/>
    <w:multiLevelType w:val="multilevel"/>
    <w:tmpl w:val="8E12C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854EAE"/>
    <w:multiLevelType w:val="multilevel"/>
    <w:tmpl w:val="5ECE7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161A6A"/>
    <w:multiLevelType w:val="multilevel"/>
    <w:tmpl w:val="315E2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522F1A"/>
    <w:multiLevelType w:val="hybridMultilevel"/>
    <w:tmpl w:val="73B08F44"/>
    <w:lvl w:ilvl="0" w:tplc="2B3644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4878D4"/>
    <w:multiLevelType w:val="hybridMultilevel"/>
    <w:tmpl w:val="44AE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B1EA2"/>
    <w:multiLevelType w:val="hybridMultilevel"/>
    <w:tmpl w:val="E2DC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30250"/>
    <w:multiLevelType w:val="multilevel"/>
    <w:tmpl w:val="B3EA9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F47553"/>
    <w:multiLevelType w:val="hybridMultilevel"/>
    <w:tmpl w:val="7EFE585A"/>
    <w:lvl w:ilvl="0" w:tplc="4009000D">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1D725BF"/>
    <w:multiLevelType w:val="hybridMultilevel"/>
    <w:tmpl w:val="320093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3E680A"/>
    <w:multiLevelType w:val="hybridMultilevel"/>
    <w:tmpl w:val="1F34517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766711D2"/>
    <w:multiLevelType w:val="hybridMultilevel"/>
    <w:tmpl w:val="B00A12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C0D5170"/>
    <w:multiLevelType w:val="hybridMultilevel"/>
    <w:tmpl w:val="DA7A25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C3671C1"/>
    <w:multiLevelType w:val="hybridMultilevel"/>
    <w:tmpl w:val="8F18F0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EF54E64"/>
    <w:multiLevelType w:val="hybridMultilevel"/>
    <w:tmpl w:val="15C44FBA"/>
    <w:lvl w:ilvl="0" w:tplc="509829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730865">
    <w:abstractNumId w:val="16"/>
  </w:num>
  <w:num w:numId="2" w16cid:durableId="945578847">
    <w:abstractNumId w:val="20"/>
  </w:num>
  <w:num w:numId="3" w16cid:durableId="1197043333">
    <w:abstractNumId w:val="6"/>
  </w:num>
  <w:num w:numId="4" w16cid:durableId="1645743133">
    <w:abstractNumId w:val="25"/>
  </w:num>
  <w:num w:numId="5" w16cid:durableId="1700275999">
    <w:abstractNumId w:val="19"/>
  </w:num>
  <w:num w:numId="6" w16cid:durableId="67504251">
    <w:abstractNumId w:val="15"/>
  </w:num>
  <w:num w:numId="7" w16cid:durableId="2058771815">
    <w:abstractNumId w:val="23"/>
  </w:num>
  <w:num w:numId="8" w16cid:durableId="1274938434">
    <w:abstractNumId w:val="22"/>
  </w:num>
  <w:num w:numId="9" w16cid:durableId="482237912">
    <w:abstractNumId w:val="24"/>
  </w:num>
  <w:num w:numId="10" w16cid:durableId="964383469">
    <w:abstractNumId w:val="5"/>
  </w:num>
  <w:num w:numId="11" w16cid:durableId="484903946">
    <w:abstractNumId w:val="4"/>
  </w:num>
  <w:num w:numId="12" w16cid:durableId="1455782976">
    <w:abstractNumId w:val="9"/>
  </w:num>
  <w:num w:numId="13" w16cid:durableId="128979234">
    <w:abstractNumId w:val="21"/>
  </w:num>
  <w:num w:numId="14" w16cid:durableId="1922714446">
    <w:abstractNumId w:val="7"/>
  </w:num>
  <w:num w:numId="15" w16cid:durableId="380061057">
    <w:abstractNumId w:val="13"/>
  </w:num>
  <w:num w:numId="16" w16cid:durableId="1126121017">
    <w:abstractNumId w:val="12"/>
  </w:num>
  <w:num w:numId="17" w16cid:durableId="874855697">
    <w:abstractNumId w:val="14"/>
  </w:num>
  <w:num w:numId="18" w16cid:durableId="1278484164">
    <w:abstractNumId w:val="18"/>
  </w:num>
  <w:num w:numId="19" w16cid:durableId="1858427272">
    <w:abstractNumId w:val="10"/>
  </w:num>
  <w:num w:numId="20" w16cid:durableId="499807292">
    <w:abstractNumId w:val="0"/>
  </w:num>
  <w:num w:numId="21" w16cid:durableId="1548646426">
    <w:abstractNumId w:val="1"/>
  </w:num>
  <w:num w:numId="22" w16cid:durableId="309602460">
    <w:abstractNumId w:val="3"/>
  </w:num>
  <w:num w:numId="23" w16cid:durableId="1262035281">
    <w:abstractNumId w:val="2"/>
  </w:num>
  <w:num w:numId="24" w16cid:durableId="531922277">
    <w:abstractNumId w:val="17"/>
  </w:num>
  <w:num w:numId="25" w16cid:durableId="1665274905">
    <w:abstractNumId w:val="8"/>
  </w:num>
  <w:num w:numId="26" w16cid:durableId="2037652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xsDAxs7Q0NTIyM7RQ0lEKTi0uzszPAykwtKwFADXtQf0tAAAA"/>
  </w:docVars>
  <w:rsids>
    <w:rsidRoot w:val="006368C6"/>
    <w:rsid w:val="00006A19"/>
    <w:rsid w:val="00006B00"/>
    <w:rsid w:val="0001543F"/>
    <w:rsid w:val="00015862"/>
    <w:rsid w:val="00042B06"/>
    <w:rsid w:val="00046C24"/>
    <w:rsid w:val="00053C66"/>
    <w:rsid w:val="0005798C"/>
    <w:rsid w:val="00062902"/>
    <w:rsid w:val="000629A4"/>
    <w:rsid w:val="0007026B"/>
    <w:rsid w:val="00073669"/>
    <w:rsid w:val="00080D3E"/>
    <w:rsid w:val="000826E8"/>
    <w:rsid w:val="00090D86"/>
    <w:rsid w:val="00095748"/>
    <w:rsid w:val="0009578B"/>
    <w:rsid w:val="000A32D9"/>
    <w:rsid w:val="000A4012"/>
    <w:rsid w:val="000A765E"/>
    <w:rsid w:val="000B28F5"/>
    <w:rsid w:val="000B4401"/>
    <w:rsid w:val="000B4F80"/>
    <w:rsid w:val="000C2C11"/>
    <w:rsid w:val="000D2829"/>
    <w:rsid w:val="000D3824"/>
    <w:rsid w:val="000D3A85"/>
    <w:rsid w:val="000D56D7"/>
    <w:rsid w:val="000D6A31"/>
    <w:rsid w:val="00100469"/>
    <w:rsid w:val="00103F62"/>
    <w:rsid w:val="0012699E"/>
    <w:rsid w:val="001347F4"/>
    <w:rsid w:val="00135ECC"/>
    <w:rsid w:val="00142CB7"/>
    <w:rsid w:val="00154E82"/>
    <w:rsid w:val="001573CA"/>
    <w:rsid w:val="0016118F"/>
    <w:rsid w:val="0016268F"/>
    <w:rsid w:val="00165F79"/>
    <w:rsid w:val="001673B0"/>
    <w:rsid w:val="00170DA7"/>
    <w:rsid w:val="0018558F"/>
    <w:rsid w:val="001855C2"/>
    <w:rsid w:val="0019021E"/>
    <w:rsid w:val="00191559"/>
    <w:rsid w:val="00194D25"/>
    <w:rsid w:val="001C0031"/>
    <w:rsid w:val="001C29B8"/>
    <w:rsid w:val="001C2B62"/>
    <w:rsid w:val="001C7654"/>
    <w:rsid w:val="001C7A4E"/>
    <w:rsid w:val="001D5D4F"/>
    <w:rsid w:val="001E08FC"/>
    <w:rsid w:val="001E0CED"/>
    <w:rsid w:val="001E55AF"/>
    <w:rsid w:val="001E59A1"/>
    <w:rsid w:val="001E7572"/>
    <w:rsid w:val="0020077F"/>
    <w:rsid w:val="0021344F"/>
    <w:rsid w:val="00223765"/>
    <w:rsid w:val="00224F19"/>
    <w:rsid w:val="002276C8"/>
    <w:rsid w:val="00237522"/>
    <w:rsid w:val="002434CE"/>
    <w:rsid w:val="00243D8D"/>
    <w:rsid w:val="00245B45"/>
    <w:rsid w:val="00247604"/>
    <w:rsid w:val="0024785E"/>
    <w:rsid w:val="002529F5"/>
    <w:rsid w:val="002621BA"/>
    <w:rsid w:val="00266366"/>
    <w:rsid w:val="00274166"/>
    <w:rsid w:val="00282A79"/>
    <w:rsid w:val="00282F19"/>
    <w:rsid w:val="002A025E"/>
    <w:rsid w:val="002A5792"/>
    <w:rsid w:val="002A6228"/>
    <w:rsid w:val="002A67C8"/>
    <w:rsid w:val="002D013D"/>
    <w:rsid w:val="002E0FA6"/>
    <w:rsid w:val="002F194F"/>
    <w:rsid w:val="002F4780"/>
    <w:rsid w:val="002F5672"/>
    <w:rsid w:val="00316DB5"/>
    <w:rsid w:val="00317D90"/>
    <w:rsid w:val="00325350"/>
    <w:rsid w:val="003257DF"/>
    <w:rsid w:val="0033081B"/>
    <w:rsid w:val="003363C8"/>
    <w:rsid w:val="003423E3"/>
    <w:rsid w:val="00344FAA"/>
    <w:rsid w:val="00346F7A"/>
    <w:rsid w:val="00355EB7"/>
    <w:rsid w:val="003578A2"/>
    <w:rsid w:val="003648CC"/>
    <w:rsid w:val="0036717C"/>
    <w:rsid w:val="00370567"/>
    <w:rsid w:val="003759D0"/>
    <w:rsid w:val="00375D7A"/>
    <w:rsid w:val="00376048"/>
    <w:rsid w:val="003803A9"/>
    <w:rsid w:val="003810A7"/>
    <w:rsid w:val="00386241"/>
    <w:rsid w:val="003862C7"/>
    <w:rsid w:val="0038714B"/>
    <w:rsid w:val="003873F0"/>
    <w:rsid w:val="00391BCC"/>
    <w:rsid w:val="00394FC3"/>
    <w:rsid w:val="003A48DB"/>
    <w:rsid w:val="003C17A7"/>
    <w:rsid w:val="003C2E0A"/>
    <w:rsid w:val="003C5388"/>
    <w:rsid w:val="003D2E33"/>
    <w:rsid w:val="003E3184"/>
    <w:rsid w:val="003E6DF7"/>
    <w:rsid w:val="003F1D72"/>
    <w:rsid w:val="003F7971"/>
    <w:rsid w:val="0040030D"/>
    <w:rsid w:val="00400649"/>
    <w:rsid w:val="00406FD2"/>
    <w:rsid w:val="00410881"/>
    <w:rsid w:val="0041144A"/>
    <w:rsid w:val="0041157F"/>
    <w:rsid w:val="0041284C"/>
    <w:rsid w:val="0042373B"/>
    <w:rsid w:val="00424469"/>
    <w:rsid w:val="004304B0"/>
    <w:rsid w:val="00433AFC"/>
    <w:rsid w:val="00437D8D"/>
    <w:rsid w:val="00440E0B"/>
    <w:rsid w:val="004417E7"/>
    <w:rsid w:val="00444E51"/>
    <w:rsid w:val="00467186"/>
    <w:rsid w:val="00480863"/>
    <w:rsid w:val="00482FF8"/>
    <w:rsid w:val="004833F8"/>
    <w:rsid w:val="00493CE9"/>
    <w:rsid w:val="004978FB"/>
    <w:rsid w:val="004A03F3"/>
    <w:rsid w:val="004A0CBD"/>
    <w:rsid w:val="004A7E62"/>
    <w:rsid w:val="004A7EF3"/>
    <w:rsid w:val="004B39EB"/>
    <w:rsid w:val="004B4B0D"/>
    <w:rsid w:val="004B6FC3"/>
    <w:rsid w:val="004C0757"/>
    <w:rsid w:val="004C61C0"/>
    <w:rsid w:val="004D2B59"/>
    <w:rsid w:val="004D541E"/>
    <w:rsid w:val="004D681A"/>
    <w:rsid w:val="004E3AF1"/>
    <w:rsid w:val="004E5505"/>
    <w:rsid w:val="004F0181"/>
    <w:rsid w:val="00503E9C"/>
    <w:rsid w:val="00504015"/>
    <w:rsid w:val="005125A5"/>
    <w:rsid w:val="00512C7F"/>
    <w:rsid w:val="00514105"/>
    <w:rsid w:val="00520315"/>
    <w:rsid w:val="00520AE7"/>
    <w:rsid w:val="00523B5B"/>
    <w:rsid w:val="00543268"/>
    <w:rsid w:val="0054636A"/>
    <w:rsid w:val="00550670"/>
    <w:rsid w:val="005550FE"/>
    <w:rsid w:val="00555FEF"/>
    <w:rsid w:val="00557206"/>
    <w:rsid w:val="00557A15"/>
    <w:rsid w:val="005605F3"/>
    <w:rsid w:val="00567783"/>
    <w:rsid w:val="00570084"/>
    <w:rsid w:val="00577FF5"/>
    <w:rsid w:val="00585E94"/>
    <w:rsid w:val="0059207B"/>
    <w:rsid w:val="00592827"/>
    <w:rsid w:val="005952CA"/>
    <w:rsid w:val="005A16B5"/>
    <w:rsid w:val="005A4766"/>
    <w:rsid w:val="005B19C3"/>
    <w:rsid w:val="005B456F"/>
    <w:rsid w:val="005C0094"/>
    <w:rsid w:val="005C20A0"/>
    <w:rsid w:val="005C36E7"/>
    <w:rsid w:val="005D0853"/>
    <w:rsid w:val="005D20F0"/>
    <w:rsid w:val="005D2670"/>
    <w:rsid w:val="005D7FB9"/>
    <w:rsid w:val="005E737B"/>
    <w:rsid w:val="005F12B3"/>
    <w:rsid w:val="005F1A4A"/>
    <w:rsid w:val="005F4B68"/>
    <w:rsid w:val="005F6593"/>
    <w:rsid w:val="00602E9F"/>
    <w:rsid w:val="0060416E"/>
    <w:rsid w:val="00610572"/>
    <w:rsid w:val="0061301B"/>
    <w:rsid w:val="00622BBB"/>
    <w:rsid w:val="00623AE0"/>
    <w:rsid w:val="00625C3B"/>
    <w:rsid w:val="00627038"/>
    <w:rsid w:val="00633CA5"/>
    <w:rsid w:val="006348D9"/>
    <w:rsid w:val="006368C6"/>
    <w:rsid w:val="00642555"/>
    <w:rsid w:val="00642946"/>
    <w:rsid w:val="006441BC"/>
    <w:rsid w:val="00651D0C"/>
    <w:rsid w:val="00653165"/>
    <w:rsid w:val="00653D14"/>
    <w:rsid w:val="00667894"/>
    <w:rsid w:val="006740A1"/>
    <w:rsid w:val="00674981"/>
    <w:rsid w:val="006838AD"/>
    <w:rsid w:val="006863CE"/>
    <w:rsid w:val="006904AB"/>
    <w:rsid w:val="0069058D"/>
    <w:rsid w:val="0069440A"/>
    <w:rsid w:val="0069734F"/>
    <w:rsid w:val="00697CA7"/>
    <w:rsid w:val="006A3C00"/>
    <w:rsid w:val="006A4378"/>
    <w:rsid w:val="006A5F3F"/>
    <w:rsid w:val="006A67B6"/>
    <w:rsid w:val="006B3CFA"/>
    <w:rsid w:val="006B62AC"/>
    <w:rsid w:val="006B7841"/>
    <w:rsid w:val="006C034A"/>
    <w:rsid w:val="006D5F82"/>
    <w:rsid w:val="006D776B"/>
    <w:rsid w:val="006E1AB7"/>
    <w:rsid w:val="006F0F6F"/>
    <w:rsid w:val="006F1BD8"/>
    <w:rsid w:val="006F2E73"/>
    <w:rsid w:val="006F40F5"/>
    <w:rsid w:val="006F4CCF"/>
    <w:rsid w:val="006F583A"/>
    <w:rsid w:val="00700399"/>
    <w:rsid w:val="00716312"/>
    <w:rsid w:val="00732299"/>
    <w:rsid w:val="007348C6"/>
    <w:rsid w:val="0073638C"/>
    <w:rsid w:val="00747506"/>
    <w:rsid w:val="00750B3B"/>
    <w:rsid w:val="007544B3"/>
    <w:rsid w:val="00760EC7"/>
    <w:rsid w:val="00761C56"/>
    <w:rsid w:val="00763EAC"/>
    <w:rsid w:val="0076734A"/>
    <w:rsid w:val="00767615"/>
    <w:rsid w:val="00771F50"/>
    <w:rsid w:val="00777EDD"/>
    <w:rsid w:val="00781A10"/>
    <w:rsid w:val="00786AF6"/>
    <w:rsid w:val="007943A4"/>
    <w:rsid w:val="007A4B80"/>
    <w:rsid w:val="007A6895"/>
    <w:rsid w:val="007B24D2"/>
    <w:rsid w:val="007C096C"/>
    <w:rsid w:val="007C3C3F"/>
    <w:rsid w:val="007D0977"/>
    <w:rsid w:val="007D1AD1"/>
    <w:rsid w:val="007F18B8"/>
    <w:rsid w:val="007F24CC"/>
    <w:rsid w:val="007F57A7"/>
    <w:rsid w:val="008001B1"/>
    <w:rsid w:val="00802ABC"/>
    <w:rsid w:val="00812C49"/>
    <w:rsid w:val="00816236"/>
    <w:rsid w:val="0081719F"/>
    <w:rsid w:val="00820B7C"/>
    <w:rsid w:val="0082124A"/>
    <w:rsid w:val="00831491"/>
    <w:rsid w:val="00833649"/>
    <w:rsid w:val="00843BAB"/>
    <w:rsid w:val="00844EC7"/>
    <w:rsid w:val="008520CE"/>
    <w:rsid w:val="00877ADB"/>
    <w:rsid w:val="008817D6"/>
    <w:rsid w:val="00881AF3"/>
    <w:rsid w:val="00882B6C"/>
    <w:rsid w:val="00887EFA"/>
    <w:rsid w:val="008A2141"/>
    <w:rsid w:val="008A36A9"/>
    <w:rsid w:val="008A7FAE"/>
    <w:rsid w:val="008B0D97"/>
    <w:rsid w:val="008B6897"/>
    <w:rsid w:val="008C129D"/>
    <w:rsid w:val="008C1599"/>
    <w:rsid w:val="008C79CF"/>
    <w:rsid w:val="008C7DB3"/>
    <w:rsid w:val="008D1C4A"/>
    <w:rsid w:val="00901D8E"/>
    <w:rsid w:val="0091141C"/>
    <w:rsid w:val="00920812"/>
    <w:rsid w:val="00944660"/>
    <w:rsid w:val="00944FAA"/>
    <w:rsid w:val="00955892"/>
    <w:rsid w:val="00961AAF"/>
    <w:rsid w:val="0097101D"/>
    <w:rsid w:val="00981EF8"/>
    <w:rsid w:val="00985427"/>
    <w:rsid w:val="00990362"/>
    <w:rsid w:val="0099113B"/>
    <w:rsid w:val="0099387E"/>
    <w:rsid w:val="009B2466"/>
    <w:rsid w:val="009C2CC0"/>
    <w:rsid w:val="009C3B73"/>
    <w:rsid w:val="009D1887"/>
    <w:rsid w:val="009D2C74"/>
    <w:rsid w:val="009E484D"/>
    <w:rsid w:val="009E65DC"/>
    <w:rsid w:val="009F2CF5"/>
    <w:rsid w:val="009F5EFD"/>
    <w:rsid w:val="00A23B33"/>
    <w:rsid w:val="00A3674E"/>
    <w:rsid w:val="00A42CDF"/>
    <w:rsid w:val="00A5320D"/>
    <w:rsid w:val="00A576A0"/>
    <w:rsid w:val="00A776D9"/>
    <w:rsid w:val="00A83CE3"/>
    <w:rsid w:val="00A923A7"/>
    <w:rsid w:val="00AA0EA4"/>
    <w:rsid w:val="00AA7C31"/>
    <w:rsid w:val="00AC261C"/>
    <w:rsid w:val="00AC2D47"/>
    <w:rsid w:val="00AC6708"/>
    <w:rsid w:val="00AD1C77"/>
    <w:rsid w:val="00AD223A"/>
    <w:rsid w:val="00AE30A5"/>
    <w:rsid w:val="00AE32E0"/>
    <w:rsid w:val="00AE56B6"/>
    <w:rsid w:val="00AE7078"/>
    <w:rsid w:val="00B0697B"/>
    <w:rsid w:val="00B119E3"/>
    <w:rsid w:val="00B15B92"/>
    <w:rsid w:val="00B17740"/>
    <w:rsid w:val="00B20B5F"/>
    <w:rsid w:val="00B2193F"/>
    <w:rsid w:val="00B31FC5"/>
    <w:rsid w:val="00B3556B"/>
    <w:rsid w:val="00B55B91"/>
    <w:rsid w:val="00B60AE0"/>
    <w:rsid w:val="00B70160"/>
    <w:rsid w:val="00B7238D"/>
    <w:rsid w:val="00B73AD2"/>
    <w:rsid w:val="00B8033E"/>
    <w:rsid w:val="00B824DB"/>
    <w:rsid w:val="00B8294F"/>
    <w:rsid w:val="00B879E3"/>
    <w:rsid w:val="00BA1EA5"/>
    <w:rsid w:val="00BA3A71"/>
    <w:rsid w:val="00BA4C05"/>
    <w:rsid w:val="00BB09D6"/>
    <w:rsid w:val="00BB3406"/>
    <w:rsid w:val="00BB716E"/>
    <w:rsid w:val="00BC0151"/>
    <w:rsid w:val="00BC5AFA"/>
    <w:rsid w:val="00BD128D"/>
    <w:rsid w:val="00BD59EE"/>
    <w:rsid w:val="00BE2996"/>
    <w:rsid w:val="00BE7D69"/>
    <w:rsid w:val="00BF551C"/>
    <w:rsid w:val="00C0075B"/>
    <w:rsid w:val="00C00F4B"/>
    <w:rsid w:val="00C04963"/>
    <w:rsid w:val="00C13B3C"/>
    <w:rsid w:val="00C24B86"/>
    <w:rsid w:val="00C27060"/>
    <w:rsid w:val="00C27BB5"/>
    <w:rsid w:val="00C339FD"/>
    <w:rsid w:val="00C41D87"/>
    <w:rsid w:val="00C50D45"/>
    <w:rsid w:val="00C61557"/>
    <w:rsid w:val="00C64061"/>
    <w:rsid w:val="00C70543"/>
    <w:rsid w:val="00C768A6"/>
    <w:rsid w:val="00C83170"/>
    <w:rsid w:val="00C92ED6"/>
    <w:rsid w:val="00C96557"/>
    <w:rsid w:val="00CA57E0"/>
    <w:rsid w:val="00CA7AEC"/>
    <w:rsid w:val="00CB37DB"/>
    <w:rsid w:val="00CB4C1B"/>
    <w:rsid w:val="00CB4F9C"/>
    <w:rsid w:val="00CC1C68"/>
    <w:rsid w:val="00CC6C46"/>
    <w:rsid w:val="00CD582C"/>
    <w:rsid w:val="00CE2FA8"/>
    <w:rsid w:val="00D13A78"/>
    <w:rsid w:val="00D20E66"/>
    <w:rsid w:val="00D22F7C"/>
    <w:rsid w:val="00D2742A"/>
    <w:rsid w:val="00D27DF7"/>
    <w:rsid w:val="00D3238D"/>
    <w:rsid w:val="00D33DCA"/>
    <w:rsid w:val="00D34DB6"/>
    <w:rsid w:val="00D35CDC"/>
    <w:rsid w:val="00D3628D"/>
    <w:rsid w:val="00D425A9"/>
    <w:rsid w:val="00D51905"/>
    <w:rsid w:val="00D57E3F"/>
    <w:rsid w:val="00D6190A"/>
    <w:rsid w:val="00D620C2"/>
    <w:rsid w:val="00D63245"/>
    <w:rsid w:val="00D727ED"/>
    <w:rsid w:val="00D8249F"/>
    <w:rsid w:val="00D83095"/>
    <w:rsid w:val="00D96C9D"/>
    <w:rsid w:val="00DA0C74"/>
    <w:rsid w:val="00DA1E2B"/>
    <w:rsid w:val="00DA42C3"/>
    <w:rsid w:val="00DA5364"/>
    <w:rsid w:val="00DA5F98"/>
    <w:rsid w:val="00DB288A"/>
    <w:rsid w:val="00DB2DBA"/>
    <w:rsid w:val="00DC2445"/>
    <w:rsid w:val="00DC4FAB"/>
    <w:rsid w:val="00DC6C01"/>
    <w:rsid w:val="00DD1847"/>
    <w:rsid w:val="00DD3A44"/>
    <w:rsid w:val="00DE7A4E"/>
    <w:rsid w:val="00DF1495"/>
    <w:rsid w:val="00DF196A"/>
    <w:rsid w:val="00DF753C"/>
    <w:rsid w:val="00E014EB"/>
    <w:rsid w:val="00E07AE2"/>
    <w:rsid w:val="00E13539"/>
    <w:rsid w:val="00E16C22"/>
    <w:rsid w:val="00E55763"/>
    <w:rsid w:val="00E571C3"/>
    <w:rsid w:val="00E832D8"/>
    <w:rsid w:val="00E85D19"/>
    <w:rsid w:val="00E92B6B"/>
    <w:rsid w:val="00E932B1"/>
    <w:rsid w:val="00EB3666"/>
    <w:rsid w:val="00EB4FE8"/>
    <w:rsid w:val="00EC6466"/>
    <w:rsid w:val="00EC771D"/>
    <w:rsid w:val="00ED2661"/>
    <w:rsid w:val="00ED4D99"/>
    <w:rsid w:val="00ED55B0"/>
    <w:rsid w:val="00ED6979"/>
    <w:rsid w:val="00EE069B"/>
    <w:rsid w:val="00EF3656"/>
    <w:rsid w:val="00F002E8"/>
    <w:rsid w:val="00F010E4"/>
    <w:rsid w:val="00F020F6"/>
    <w:rsid w:val="00F02CE9"/>
    <w:rsid w:val="00F15061"/>
    <w:rsid w:val="00F17536"/>
    <w:rsid w:val="00F22078"/>
    <w:rsid w:val="00F2517B"/>
    <w:rsid w:val="00F27754"/>
    <w:rsid w:val="00F30206"/>
    <w:rsid w:val="00F34D25"/>
    <w:rsid w:val="00F442C6"/>
    <w:rsid w:val="00F45533"/>
    <w:rsid w:val="00F50879"/>
    <w:rsid w:val="00F556C0"/>
    <w:rsid w:val="00F65723"/>
    <w:rsid w:val="00F771F3"/>
    <w:rsid w:val="00FA3290"/>
    <w:rsid w:val="00FA3F57"/>
    <w:rsid w:val="00FB3A20"/>
    <w:rsid w:val="00FC1460"/>
    <w:rsid w:val="00FD4EAB"/>
    <w:rsid w:val="00FD5A33"/>
    <w:rsid w:val="00FD648C"/>
    <w:rsid w:val="00FF10FE"/>
    <w:rsid w:val="00FF5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6B21"/>
  <w15:docId w15:val="{937B383D-1F24-40BF-A1B6-482D6194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C1C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8C6"/>
    <w:rPr>
      <w:color w:val="0563C1" w:themeColor="hyperlink"/>
      <w:u w:val="single"/>
    </w:rPr>
  </w:style>
  <w:style w:type="character" w:styleId="UnresolvedMention">
    <w:name w:val="Unresolved Mention"/>
    <w:basedOn w:val="DefaultParagraphFont"/>
    <w:uiPriority w:val="99"/>
    <w:semiHidden/>
    <w:unhideWhenUsed/>
    <w:rsid w:val="006368C6"/>
    <w:rPr>
      <w:color w:val="605E5C"/>
      <w:shd w:val="clear" w:color="auto" w:fill="E1DFDD"/>
    </w:rPr>
  </w:style>
  <w:style w:type="paragraph" w:styleId="NormalWeb">
    <w:name w:val="Normal (Web)"/>
    <w:basedOn w:val="Normal"/>
    <w:uiPriority w:val="99"/>
    <w:unhideWhenUsed/>
    <w:rsid w:val="00944F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557A15"/>
    <w:pPr>
      <w:ind w:left="720"/>
      <w:contextualSpacing/>
    </w:pPr>
  </w:style>
  <w:style w:type="table" w:styleId="TableGrid">
    <w:name w:val="Table Grid"/>
    <w:basedOn w:val="TableNormal"/>
    <w:uiPriority w:val="39"/>
    <w:rsid w:val="00B7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315"/>
  </w:style>
  <w:style w:type="paragraph" w:styleId="Footer">
    <w:name w:val="footer"/>
    <w:basedOn w:val="Normal"/>
    <w:link w:val="FooterChar"/>
    <w:uiPriority w:val="99"/>
    <w:unhideWhenUsed/>
    <w:rsid w:val="0052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315"/>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basedOn w:val="DefaultParagraphFont"/>
    <w:link w:val="ListParagraph"/>
    <w:uiPriority w:val="34"/>
    <w:qFormat/>
    <w:rsid w:val="0038714B"/>
  </w:style>
  <w:style w:type="character" w:customStyle="1" w:styleId="rezemp-highlightedfield-highlightedterm">
    <w:name w:val="rezemp-highlightedfield-highlightedterm"/>
    <w:basedOn w:val="DefaultParagraphFont"/>
    <w:rsid w:val="0038714B"/>
  </w:style>
  <w:style w:type="character" w:customStyle="1" w:styleId="hl">
    <w:name w:val="hl"/>
    <w:basedOn w:val="DefaultParagraphFont"/>
    <w:rsid w:val="0018558F"/>
  </w:style>
  <w:style w:type="paragraph" w:styleId="NoSpacing">
    <w:name w:val="No Spacing"/>
    <w:link w:val="NoSpacingChar"/>
    <w:qFormat/>
    <w:rsid w:val="009F5EFD"/>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rsid w:val="009F5EFD"/>
    <w:rPr>
      <w:rFonts w:ascii="Times New Roman" w:eastAsia="Times New Roman" w:hAnsi="Times New Roman" w:cs="Times New Roman"/>
      <w:sz w:val="24"/>
      <w:szCs w:val="24"/>
    </w:rPr>
  </w:style>
  <w:style w:type="character" w:styleId="Strong">
    <w:name w:val="Strong"/>
    <w:basedOn w:val="DefaultParagraphFont"/>
    <w:uiPriority w:val="22"/>
    <w:qFormat/>
    <w:rsid w:val="004B39EB"/>
    <w:rPr>
      <w:b/>
      <w:bCs/>
    </w:rPr>
  </w:style>
  <w:style w:type="character" w:styleId="HTMLCode">
    <w:name w:val="HTML Code"/>
    <w:basedOn w:val="DefaultParagraphFont"/>
    <w:uiPriority w:val="99"/>
    <w:semiHidden/>
    <w:unhideWhenUsed/>
    <w:rsid w:val="004B39EB"/>
    <w:rPr>
      <w:rFonts w:ascii="Courier New" w:eastAsia="Times New Roman" w:hAnsi="Courier New" w:cs="Courier New"/>
      <w:sz w:val="20"/>
      <w:szCs w:val="20"/>
    </w:rPr>
  </w:style>
  <w:style w:type="paragraph" w:customStyle="1" w:styleId="Heading3arial">
    <w:name w:val="Heading 3+ arial"/>
    <w:basedOn w:val="Heading3"/>
    <w:rsid w:val="00CC1C68"/>
    <w:pPr>
      <w:keepLines w:val="0"/>
      <w:spacing w:before="240" w:after="60" w:line="240" w:lineRule="auto"/>
    </w:pPr>
    <w:rPr>
      <w:rFonts w:ascii="Arial" w:eastAsia="Times New Roman" w:hAnsi="Arial" w:cs="Arial"/>
      <w:b/>
      <w:bCs/>
      <w:color w:val="auto"/>
      <w:sz w:val="26"/>
      <w:szCs w:val="26"/>
      <w:lang w:val="fr-FR"/>
    </w:rPr>
  </w:style>
  <w:style w:type="character" w:customStyle="1" w:styleId="Heading3Char">
    <w:name w:val="Heading 3 Char"/>
    <w:basedOn w:val="DefaultParagraphFont"/>
    <w:link w:val="Heading3"/>
    <w:uiPriority w:val="9"/>
    <w:semiHidden/>
    <w:rsid w:val="00CC1C6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9799">
      <w:bodyDiv w:val="1"/>
      <w:marLeft w:val="0"/>
      <w:marRight w:val="0"/>
      <w:marTop w:val="0"/>
      <w:marBottom w:val="0"/>
      <w:divBdr>
        <w:top w:val="none" w:sz="0" w:space="0" w:color="auto"/>
        <w:left w:val="none" w:sz="0" w:space="0" w:color="auto"/>
        <w:bottom w:val="none" w:sz="0" w:space="0" w:color="auto"/>
        <w:right w:val="none" w:sz="0" w:space="0" w:color="auto"/>
      </w:divBdr>
    </w:div>
    <w:div w:id="47606483">
      <w:bodyDiv w:val="1"/>
      <w:marLeft w:val="0"/>
      <w:marRight w:val="0"/>
      <w:marTop w:val="0"/>
      <w:marBottom w:val="0"/>
      <w:divBdr>
        <w:top w:val="none" w:sz="0" w:space="0" w:color="auto"/>
        <w:left w:val="none" w:sz="0" w:space="0" w:color="auto"/>
        <w:bottom w:val="none" w:sz="0" w:space="0" w:color="auto"/>
        <w:right w:val="none" w:sz="0" w:space="0" w:color="auto"/>
      </w:divBdr>
    </w:div>
    <w:div w:id="403063622">
      <w:bodyDiv w:val="1"/>
      <w:marLeft w:val="0"/>
      <w:marRight w:val="0"/>
      <w:marTop w:val="0"/>
      <w:marBottom w:val="0"/>
      <w:divBdr>
        <w:top w:val="none" w:sz="0" w:space="0" w:color="auto"/>
        <w:left w:val="none" w:sz="0" w:space="0" w:color="auto"/>
        <w:bottom w:val="none" w:sz="0" w:space="0" w:color="auto"/>
        <w:right w:val="none" w:sz="0" w:space="0" w:color="auto"/>
      </w:divBdr>
    </w:div>
    <w:div w:id="474950117">
      <w:bodyDiv w:val="1"/>
      <w:marLeft w:val="0"/>
      <w:marRight w:val="0"/>
      <w:marTop w:val="0"/>
      <w:marBottom w:val="0"/>
      <w:divBdr>
        <w:top w:val="none" w:sz="0" w:space="0" w:color="auto"/>
        <w:left w:val="none" w:sz="0" w:space="0" w:color="auto"/>
        <w:bottom w:val="none" w:sz="0" w:space="0" w:color="auto"/>
        <w:right w:val="none" w:sz="0" w:space="0" w:color="auto"/>
      </w:divBdr>
    </w:div>
    <w:div w:id="659621690">
      <w:bodyDiv w:val="1"/>
      <w:marLeft w:val="0"/>
      <w:marRight w:val="0"/>
      <w:marTop w:val="0"/>
      <w:marBottom w:val="0"/>
      <w:divBdr>
        <w:top w:val="none" w:sz="0" w:space="0" w:color="auto"/>
        <w:left w:val="none" w:sz="0" w:space="0" w:color="auto"/>
        <w:bottom w:val="none" w:sz="0" w:space="0" w:color="auto"/>
        <w:right w:val="none" w:sz="0" w:space="0" w:color="auto"/>
      </w:divBdr>
    </w:div>
    <w:div w:id="908080989">
      <w:bodyDiv w:val="1"/>
      <w:marLeft w:val="0"/>
      <w:marRight w:val="0"/>
      <w:marTop w:val="0"/>
      <w:marBottom w:val="0"/>
      <w:divBdr>
        <w:top w:val="none" w:sz="0" w:space="0" w:color="auto"/>
        <w:left w:val="none" w:sz="0" w:space="0" w:color="auto"/>
        <w:bottom w:val="none" w:sz="0" w:space="0" w:color="auto"/>
        <w:right w:val="none" w:sz="0" w:space="0" w:color="auto"/>
      </w:divBdr>
    </w:div>
    <w:div w:id="965620749">
      <w:bodyDiv w:val="1"/>
      <w:marLeft w:val="0"/>
      <w:marRight w:val="0"/>
      <w:marTop w:val="0"/>
      <w:marBottom w:val="0"/>
      <w:divBdr>
        <w:top w:val="none" w:sz="0" w:space="0" w:color="auto"/>
        <w:left w:val="none" w:sz="0" w:space="0" w:color="auto"/>
        <w:bottom w:val="none" w:sz="0" w:space="0" w:color="auto"/>
        <w:right w:val="none" w:sz="0" w:space="0" w:color="auto"/>
      </w:divBdr>
    </w:div>
    <w:div w:id="1010061504">
      <w:bodyDiv w:val="1"/>
      <w:marLeft w:val="0"/>
      <w:marRight w:val="0"/>
      <w:marTop w:val="0"/>
      <w:marBottom w:val="0"/>
      <w:divBdr>
        <w:top w:val="none" w:sz="0" w:space="0" w:color="auto"/>
        <w:left w:val="none" w:sz="0" w:space="0" w:color="auto"/>
        <w:bottom w:val="none" w:sz="0" w:space="0" w:color="auto"/>
        <w:right w:val="none" w:sz="0" w:space="0" w:color="auto"/>
      </w:divBdr>
    </w:div>
    <w:div w:id="1335449806">
      <w:bodyDiv w:val="1"/>
      <w:marLeft w:val="0"/>
      <w:marRight w:val="0"/>
      <w:marTop w:val="0"/>
      <w:marBottom w:val="0"/>
      <w:divBdr>
        <w:top w:val="none" w:sz="0" w:space="0" w:color="auto"/>
        <w:left w:val="none" w:sz="0" w:space="0" w:color="auto"/>
        <w:bottom w:val="none" w:sz="0" w:space="0" w:color="auto"/>
        <w:right w:val="none" w:sz="0" w:space="0" w:color="auto"/>
      </w:divBdr>
    </w:div>
    <w:div w:id="1377703053">
      <w:bodyDiv w:val="1"/>
      <w:marLeft w:val="0"/>
      <w:marRight w:val="0"/>
      <w:marTop w:val="0"/>
      <w:marBottom w:val="0"/>
      <w:divBdr>
        <w:top w:val="none" w:sz="0" w:space="0" w:color="auto"/>
        <w:left w:val="none" w:sz="0" w:space="0" w:color="auto"/>
        <w:bottom w:val="none" w:sz="0" w:space="0" w:color="auto"/>
        <w:right w:val="none" w:sz="0" w:space="0" w:color="auto"/>
      </w:divBdr>
    </w:div>
    <w:div w:id="1491362328">
      <w:bodyDiv w:val="1"/>
      <w:marLeft w:val="0"/>
      <w:marRight w:val="0"/>
      <w:marTop w:val="0"/>
      <w:marBottom w:val="0"/>
      <w:divBdr>
        <w:top w:val="none" w:sz="0" w:space="0" w:color="auto"/>
        <w:left w:val="none" w:sz="0" w:space="0" w:color="auto"/>
        <w:bottom w:val="none" w:sz="0" w:space="0" w:color="auto"/>
        <w:right w:val="none" w:sz="0" w:space="0" w:color="auto"/>
      </w:divBdr>
    </w:div>
    <w:div w:id="1529756477">
      <w:bodyDiv w:val="1"/>
      <w:marLeft w:val="0"/>
      <w:marRight w:val="0"/>
      <w:marTop w:val="0"/>
      <w:marBottom w:val="0"/>
      <w:divBdr>
        <w:top w:val="none" w:sz="0" w:space="0" w:color="auto"/>
        <w:left w:val="none" w:sz="0" w:space="0" w:color="auto"/>
        <w:bottom w:val="none" w:sz="0" w:space="0" w:color="auto"/>
        <w:right w:val="none" w:sz="0" w:space="0" w:color="auto"/>
      </w:divBdr>
    </w:div>
    <w:div w:id="1689916073">
      <w:bodyDiv w:val="1"/>
      <w:marLeft w:val="0"/>
      <w:marRight w:val="0"/>
      <w:marTop w:val="0"/>
      <w:marBottom w:val="0"/>
      <w:divBdr>
        <w:top w:val="none" w:sz="0" w:space="0" w:color="auto"/>
        <w:left w:val="none" w:sz="0" w:space="0" w:color="auto"/>
        <w:bottom w:val="none" w:sz="0" w:space="0" w:color="auto"/>
        <w:right w:val="none" w:sz="0" w:space="0" w:color="auto"/>
      </w:divBdr>
    </w:div>
    <w:div w:id="1829320146">
      <w:bodyDiv w:val="1"/>
      <w:marLeft w:val="0"/>
      <w:marRight w:val="0"/>
      <w:marTop w:val="0"/>
      <w:marBottom w:val="0"/>
      <w:divBdr>
        <w:top w:val="none" w:sz="0" w:space="0" w:color="auto"/>
        <w:left w:val="none" w:sz="0" w:space="0" w:color="auto"/>
        <w:bottom w:val="none" w:sz="0" w:space="0" w:color="auto"/>
        <w:right w:val="none" w:sz="0" w:space="0" w:color="auto"/>
      </w:divBdr>
    </w:div>
    <w:div w:id="1901671194">
      <w:bodyDiv w:val="1"/>
      <w:marLeft w:val="0"/>
      <w:marRight w:val="0"/>
      <w:marTop w:val="0"/>
      <w:marBottom w:val="0"/>
      <w:divBdr>
        <w:top w:val="none" w:sz="0" w:space="0" w:color="auto"/>
        <w:left w:val="none" w:sz="0" w:space="0" w:color="auto"/>
        <w:bottom w:val="none" w:sz="0" w:space="0" w:color="auto"/>
        <w:right w:val="none" w:sz="0" w:space="0" w:color="auto"/>
      </w:divBdr>
    </w:div>
    <w:div w:id="2132627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99D1FC8026E94CB8FD2619BDC6E8D5" ma:contentTypeVersion="13" ma:contentTypeDescription="Create a new document." ma:contentTypeScope="" ma:versionID="c6e516e2626bca647d0532378d0fce78">
  <xsd:schema xmlns:xsd="http://www.w3.org/2001/XMLSchema" xmlns:xs="http://www.w3.org/2001/XMLSchema" xmlns:p="http://schemas.microsoft.com/office/2006/metadata/properties" xmlns:ns3="b2d1c40c-3e51-46dc-9691-c3d5dd700433" xmlns:ns4="39ebefcf-5846-4ab7-be77-591c7daa1c1a" targetNamespace="http://schemas.microsoft.com/office/2006/metadata/properties" ma:root="true" ma:fieldsID="c42ed28ad66b1d65ad03f3196bb62be6" ns3:_="" ns4:_="">
    <xsd:import namespace="b2d1c40c-3e51-46dc-9691-c3d5dd700433"/>
    <xsd:import namespace="39ebefcf-5846-4ab7-be77-591c7daa1c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c40c-3e51-46dc-9691-c3d5dd700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befcf-5846-4ab7-be77-591c7daa1c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2d1c40c-3e51-46dc-9691-c3d5dd700433" xsi:nil="true"/>
  </documentManagement>
</p:properties>
</file>

<file path=customXml/itemProps1.xml><?xml version="1.0" encoding="utf-8"?>
<ds:datastoreItem xmlns:ds="http://schemas.openxmlformats.org/officeDocument/2006/customXml" ds:itemID="{89E2C814-B1CC-48D5-B38E-95D9EF976722}">
  <ds:schemaRefs>
    <ds:schemaRef ds:uri="http://schemas.microsoft.com/sharepoint/v3/contenttype/forms"/>
  </ds:schemaRefs>
</ds:datastoreItem>
</file>

<file path=customXml/itemProps2.xml><?xml version="1.0" encoding="utf-8"?>
<ds:datastoreItem xmlns:ds="http://schemas.openxmlformats.org/officeDocument/2006/customXml" ds:itemID="{1A9A456D-BB85-4813-966D-1DF33187D689}">
  <ds:schemaRefs>
    <ds:schemaRef ds:uri="http://schemas.openxmlformats.org/officeDocument/2006/bibliography"/>
  </ds:schemaRefs>
</ds:datastoreItem>
</file>

<file path=customXml/itemProps3.xml><?xml version="1.0" encoding="utf-8"?>
<ds:datastoreItem xmlns:ds="http://schemas.openxmlformats.org/officeDocument/2006/customXml" ds:itemID="{0D667B8F-5D8F-4F85-A419-BE32B3F6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1c40c-3e51-46dc-9691-c3d5dd700433"/>
    <ds:schemaRef ds:uri="39ebefcf-5846-4ab7-be77-591c7daa1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F3D34-654F-466B-8167-5538F53A5642}">
  <ds:schemaRefs>
    <ds:schemaRef ds:uri="http://schemas.microsoft.com/office/2006/metadata/properties"/>
    <ds:schemaRef ds:uri="http://schemas.microsoft.com/office/infopath/2007/PartnerControls"/>
    <ds:schemaRef ds:uri="b2d1c40c-3e51-46dc-9691-c3d5dd70043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Prabhakar, Samuel</dc:creator>
  <cp:keywords/>
  <dc:description/>
  <cp:lastModifiedBy>Prabhu</cp:lastModifiedBy>
  <cp:revision>4</cp:revision>
  <cp:lastPrinted>2023-12-26T02:47:00Z</cp:lastPrinted>
  <dcterms:created xsi:type="dcterms:W3CDTF">2024-08-15T16:08:00Z</dcterms:created>
  <dcterms:modified xsi:type="dcterms:W3CDTF">2024-10-01T16:06:00Z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002daf62-58c8-4b0e-8630-614297184d8f</vt:lpwstr>
  </property>
  <property fmtid="{D5CDD505-2E9C-101B-9397-08002B2CF9AE}" pid="3" name="ContentTypeId">
    <vt:lpwstr>0x0101006F99D1FC8026E94CB8FD2619BDC6E8D5</vt:lpwstr>
  </property>
</Properties>
</file>